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C7" w:rsidRDefault="002D09C7">
      <w:pPr>
        <w:spacing w:before="6" w:line="140" w:lineRule="exact"/>
        <w:rPr>
          <w:sz w:val="14"/>
          <w:szCs w:val="14"/>
        </w:rPr>
      </w:pPr>
    </w:p>
    <w:p w:rsidR="002D09C7" w:rsidRDefault="002D09C7">
      <w:pPr>
        <w:spacing w:line="200" w:lineRule="exact"/>
      </w:pPr>
    </w:p>
    <w:p w:rsidR="002D09C7" w:rsidRDefault="002D09C7">
      <w:pPr>
        <w:spacing w:line="200" w:lineRule="exact"/>
      </w:pPr>
    </w:p>
    <w:p w:rsidR="002D09C7" w:rsidRDefault="002D09C7">
      <w:pPr>
        <w:spacing w:line="200" w:lineRule="exact"/>
      </w:pPr>
    </w:p>
    <w:p w:rsidR="002D09C7" w:rsidRDefault="002D09C7">
      <w:pPr>
        <w:spacing w:line="200" w:lineRule="exact"/>
      </w:pPr>
    </w:p>
    <w:p w:rsidR="002D09C7" w:rsidRDefault="002D09C7">
      <w:pPr>
        <w:spacing w:line="200" w:lineRule="exact"/>
      </w:pPr>
    </w:p>
    <w:p w:rsidR="002D09C7" w:rsidRDefault="002D09C7">
      <w:pPr>
        <w:spacing w:line="200" w:lineRule="exact"/>
      </w:pPr>
    </w:p>
    <w:p w:rsidR="002D09C7" w:rsidRDefault="002D09C7">
      <w:pPr>
        <w:spacing w:line="200" w:lineRule="exact"/>
      </w:pPr>
    </w:p>
    <w:p w:rsidR="002D09C7" w:rsidRDefault="00F21C1A">
      <w:pPr>
        <w:spacing w:before="24" w:line="300" w:lineRule="exact"/>
        <w:ind w:left="3174"/>
        <w:rPr>
          <w:sz w:val="28"/>
          <w:szCs w:val="28"/>
        </w:rPr>
      </w:pPr>
      <w:r>
        <w:rPr>
          <w:b/>
          <w:spacing w:val="-1"/>
          <w:position w:val="-1"/>
          <w:sz w:val="28"/>
          <w:szCs w:val="28"/>
          <w:u w:val="thick" w:color="000000"/>
        </w:rPr>
        <w:t>MANDA</w:t>
      </w:r>
      <w:r>
        <w:rPr>
          <w:b/>
          <w:position w:val="-1"/>
          <w:sz w:val="28"/>
          <w:szCs w:val="28"/>
          <w:u w:val="thick" w:color="000000"/>
        </w:rPr>
        <w:t>TO</w:t>
      </w:r>
      <w:r>
        <w:rPr>
          <w:b/>
          <w:spacing w:val="-1"/>
          <w:position w:val="-1"/>
          <w:sz w:val="28"/>
          <w:szCs w:val="28"/>
          <w:u w:val="thick" w:color="000000"/>
        </w:rPr>
        <w:t>R</w:t>
      </w:r>
      <w:r>
        <w:rPr>
          <w:b/>
          <w:position w:val="-1"/>
          <w:sz w:val="28"/>
          <w:szCs w:val="28"/>
          <w:u w:val="thick" w:color="000000"/>
        </w:rPr>
        <w:t xml:space="preserve">Y </w:t>
      </w:r>
      <w:r>
        <w:rPr>
          <w:b/>
          <w:spacing w:val="-1"/>
          <w:position w:val="-1"/>
          <w:sz w:val="28"/>
          <w:szCs w:val="28"/>
          <w:u w:val="thick" w:color="000000"/>
        </w:rPr>
        <w:t>D</w:t>
      </w:r>
      <w:r>
        <w:rPr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b/>
          <w:position w:val="-1"/>
          <w:sz w:val="28"/>
          <w:szCs w:val="28"/>
          <w:u w:val="thick" w:color="000000"/>
        </w:rPr>
        <w:t>S</w:t>
      </w:r>
      <w:r>
        <w:rPr>
          <w:b/>
          <w:spacing w:val="-1"/>
          <w:position w:val="-1"/>
          <w:sz w:val="28"/>
          <w:szCs w:val="28"/>
          <w:u w:val="thick" w:color="000000"/>
        </w:rPr>
        <w:t>C</w:t>
      </w:r>
      <w:r>
        <w:rPr>
          <w:b/>
          <w:position w:val="-1"/>
          <w:sz w:val="28"/>
          <w:szCs w:val="28"/>
          <w:u w:val="thick" w:color="000000"/>
        </w:rPr>
        <w:t>LOS</w:t>
      </w:r>
      <w:r>
        <w:rPr>
          <w:b/>
          <w:spacing w:val="-1"/>
          <w:position w:val="-1"/>
          <w:sz w:val="28"/>
          <w:szCs w:val="28"/>
          <w:u w:val="thick" w:color="000000"/>
        </w:rPr>
        <w:t>UR</w:t>
      </w:r>
      <w:r>
        <w:rPr>
          <w:b/>
          <w:position w:val="-1"/>
          <w:sz w:val="28"/>
          <w:szCs w:val="28"/>
          <w:u w:val="thick" w:color="000000"/>
        </w:rPr>
        <w:t>E</w:t>
      </w:r>
    </w:p>
    <w:p w:rsidR="002D09C7" w:rsidRDefault="002D09C7">
      <w:pPr>
        <w:spacing w:line="200" w:lineRule="exact"/>
      </w:pPr>
    </w:p>
    <w:p w:rsidR="002D09C7" w:rsidRDefault="002D09C7">
      <w:pPr>
        <w:spacing w:line="200" w:lineRule="exact"/>
      </w:pPr>
    </w:p>
    <w:p w:rsidR="002D09C7" w:rsidRDefault="002D09C7">
      <w:pPr>
        <w:spacing w:before="2" w:line="260" w:lineRule="exact"/>
        <w:rPr>
          <w:sz w:val="26"/>
          <w:szCs w:val="26"/>
        </w:rPr>
      </w:pPr>
    </w:p>
    <w:p w:rsidR="002D09C7" w:rsidRDefault="00F21C1A">
      <w:pPr>
        <w:spacing w:before="24"/>
        <w:ind w:left="178"/>
        <w:rPr>
          <w:sz w:val="28"/>
          <w:szCs w:val="28"/>
        </w:rPr>
      </w:pPr>
      <w:r>
        <w:rPr>
          <w:b/>
          <w:sz w:val="28"/>
          <w:szCs w:val="28"/>
        </w:rPr>
        <w:t xml:space="preserve">1     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 xml:space="preserve">e of the </w:t>
      </w:r>
      <w:proofErr w:type="gramStart"/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io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5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as</w:t>
      </w:r>
      <w:r>
        <w:rPr>
          <w:b/>
          <w:sz w:val="28"/>
          <w:szCs w:val="28"/>
        </w:rPr>
        <w:t xml:space="preserve">h </w:t>
      </w:r>
      <w:r>
        <w:rPr>
          <w:b/>
          <w:spacing w:val="-2"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y</w:t>
      </w:r>
      <w:r>
        <w:rPr>
          <w:b/>
          <w:sz w:val="28"/>
          <w:szCs w:val="28"/>
        </w:rPr>
        <w:t>te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hn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c</w:t>
      </w:r>
    </w:p>
    <w:p w:rsidR="002D09C7" w:rsidRDefault="00F21C1A">
      <w:pPr>
        <w:spacing w:line="300" w:lineRule="exact"/>
        <w:ind w:left="744"/>
        <w:rPr>
          <w:sz w:val="22"/>
          <w:szCs w:val="22"/>
        </w:rPr>
      </w:pPr>
      <w:r>
        <w:rPr>
          <w:sz w:val="28"/>
          <w:szCs w:val="28"/>
        </w:rPr>
        <w:t>a.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</w:t>
      </w:r>
      <w:r>
        <w:rPr>
          <w:spacing w:val="1"/>
          <w:sz w:val="28"/>
          <w:szCs w:val="28"/>
        </w:rPr>
        <w:t>dd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lu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ph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e,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e,</w:t>
      </w:r>
      <w:r>
        <w:rPr>
          <w:spacing w:val="-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E</w:t>
      </w:r>
      <w:r>
        <w:rPr>
          <w:spacing w:val="-2"/>
          <w:sz w:val="28"/>
          <w:szCs w:val="28"/>
        </w:rPr>
        <w:t>-</w:t>
      </w:r>
      <w:proofErr w:type="gramStart"/>
      <w:r>
        <w:rPr>
          <w:sz w:val="28"/>
          <w:szCs w:val="28"/>
        </w:rPr>
        <w:t>Ma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l :</w:t>
      </w:r>
      <w:proofErr w:type="gramEnd"/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-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h,</w:t>
      </w:r>
    </w:p>
    <w:p w:rsidR="002D09C7" w:rsidRPr="000E184A" w:rsidRDefault="00F21C1A">
      <w:pPr>
        <w:ind w:left="1040"/>
        <w:rPr>
          <w:sz w:val="22"/>
          <w:szCs w:val="22"/>
        </w:rPr>
      </w:pP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943715885</w:t>
      </w:r>
      <w:r>
        <w:rPr>
          <w:spacing w:val="1"/>
          <w:sz w:val="22"/>
          <w:szCs w:val="22"/>
        </w:rPr>
        <w:t>8</w:t>
      </w:r>
      <w:r>
        <w:rPr>
          <w:sz w:val="22"/>
          <w:szCs w:val="22"/>
        </w:rPr>
        <w:t>,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8"/>
          <w:szCs w:val="28"/>
        </w:rPr>
        <w:t>E</w:t>
      </w:r>
      <w:r>
        <w:rPr>
          <w:sz w:val="28"/>
          <w:szCs w:val="28"/>
        </w:rPr>
        <w:t>-Ma</w:t>
      </w:r>
      <w:r>
        <w:rPr>
          <w:spacing w:val="-1"/>
          <w:sz w:val="28"/>
          <w:szCs w:val="28"/>
        </w:rPr>
        <w:t>i</w:t>
      </w:r>
      <w:hyperlink r:id="rId5" w:history="1">
        <w:r w:rsidR="000E184A" w:rsidRPr="000E184A">
          <w:rPr>
            <w:rStyle w:val="Hyperlink"/>
            <w:color w:val="auto"/>
            <w:sz w:val="28"/>
            <w:szCs w:val="28"/>
            <w:u w:val="none"/>
          </w:rPr>
          <w:t xml:space="preserve">l – </w:t>
        </w:r>
        <w:r w:rsidR="000E184A" w:rsidRPr="000E184A">
          <w:rPr>
            <w:rStyle w:val="Hyperlink"/>
            <w:color w:val="auto"/>
            <w:spacing w:val="-2"/>
            <w:sz w:val="22"/>
            <w:szCs w:val="22"/>
            <w:u w:val="none"/>
          </w:rPr>
          <w:t>vikashpolytechnic@yahoo.com</w:t>
        </w:r>
      </w:hyperlink>
    </w:p>
    <w:p w:rsidR="002D09C7" w:rsidRDefault="002D09C7">
      <w:pPr>
        <w:spacing w:line="200" w:lineRule="exact"/>
      </w:pPr>
    </w:p>
    <w:p w:rsidR="002D09C7" w:rsidRDefault="002D09C7">
      <w:pPr>
        <w:spacing w:before="14" w:line="220" w:lineRule="exact"/>
        <w:rPr>
          <w:sz w:val="22"/>
          <w:szCs w:val="22"/>
        </w:rPr>
      </w:pPr>
    </w:p>
    <w:p w:rsidR="002D09C7" w:rsidRDefault="00F21C1A">
      <w:pPr>
        <w:ind w:left="178"/>
        <w:rPr>
          <w:sz w:val="28"/>
          <w:szCs w:val="28"/>
        </w:rPr>
      </w:pPr>
      <w:r>
        <w:rPr>
          <w:b/>
          <w:sz w:val="28"/>
          <w:szCs w:val="28"/>
        </w:rPr>
        <w:t xml:space="preserve">2     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 xml:space="preserve">e and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ddr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f the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Tru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t/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y</w:t>
      </w:r>
      <w:r>
        <w:rPr>
          <w:b/>
          <w:sz w:val="28"/>
          <w:szCs w:val="28"/>
        </w:rPr>
        <w:t>/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ny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nd 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 xml:space="preserve">he 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ru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te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s</w:t>
      </w:r>
    </w:p>
    <w:p w:rsidR="002D09C7" w:rsidRDefault="00F21C1A">
      <w:pPr>
        <w:spacing w:line="300" w:lineRule="exact"/>
        <w:ind w:left="744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</w:t>
      </w:r>
      <w:r>
        <w:rPr>
          <w:spacing w:val="1"/>
          <w:sz w:val="28"/>
          <w:szCs w:val="28"/>
        </w:rPr>
        <w:t>dd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lu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ph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e,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e,</w:t>
      </w:r>
      <w:r>
        <w:rPr>
          <w:spacing w:val="-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E</w:t>
      </w:r>
      <w:r>
        <w:rPr>
          <w:spacing w:val="-2"/>
          <w:sz w:val="28"/>
          <w:szCs w:val="28"/>
        </w:rPr>
        <w:t>-</w:t>
      </w:r>
      <w:r>
        <w:rPr>
          <w:sz w:val="28"/>
          <w:szCs w:val="28"/>
        </w:rPr>
        <w:t>Ma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:</w:t>
      </w:r>
    </w:p>
    <w:p w:rsidR="002D09C7" w:rsidRDefault="00F21C1A">
      <w:pPr>
        <w:spacing w:before="2" w:line="260" w:lineRule="exact"/>
        <w:ind w:left="1040" w:right="1942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proofErr w:type="spellEnd"/>
      <w:r>
        <w:rPr>
          <w:sz w:val="24"/>
          <w:szCs w:val="24"/>
        </w:rPr>
        <w:t xml:space="preserve"> And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ndra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gramStart"/>
      <w:r>
        <w:rPr>
          <w:sz w:val="24"/>
          <w:szCs w:val="24"/>
        </w:rPr>
        <w:t>Trust(</w:t>
      </w:r>
      <w:proofErr w:type="gramEnd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rust) At</w:t>
      </w:r>
      <w:r>
        <w:rPr>
          <w:spacing w:val="-1"/>
          <w:sz w:val="24"/>
          <w:szCs w:val="24"/>
        </w:rPr>
        <w:t>-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owk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,</w:t>
      </w:r>
      <w:r>
        <w:rPr>
          <w:sz w:val="24"/>
          <w:szCs w:val="24"/>
        </w:rPr>
        <w:t>Odisha</w:t>
      </w:r>
      <w:proofErr w:type="spellEnd"/>
    </w:p>
    <w:p w:rsidR="002D09C7" w:rsidRDefault="002D09C7">
      <w:pPr>
        <w:spacing w:line="200" w:lineRule="exact"/>
      </w:pPr>
    </w:p>
    <w:p w:rsidR="002D09C7" w:rsidRDefault="002D09C7">
      <w:pPr>
        <w:spacing w:line="200" w:lineRule="exact"/>
      </w:pPr>
    </w:p>
    <w:p w:rsidR="002D09C7" w:rsidRDefault="002D09C7">
      <w:pPr>
        <w:spacing w:line="200" w:lineRule="exact"/>
      </w:pPr>
    </w:p>
    <w:p w:rsidR="002D09C7" w:rsidRDefault="002D09C7">
      <w:pPr>
        <w:spacing w:before="7" w:line="260" w:lineRule="exact"/>
        <w:rPr>
          <w:sz w:val="26"/>
          <w:szCs w:val="26"/>
        </w:rPr>
      </w:pPr>
    </w:p>
    <w:p w:rsidR="002D09C7" w:rsidRDefault="00F21C1A">
      <w:pPr>
        <w:ind w:left="178"/>
        <w:rPr>
          <w:sz w:val="28"/>
          <w:szCs w:val="28"/>
        </w:rPr>
      </w:pPr>
      <w:r>
        <w:rPr>
          <w:b/>
          <w:sz w:val="28"/>
          <w:szCs w:val="28"/>
        </w:rPr>
        <w:t xml:space="preserve">3     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 xml:space="preserve">e and 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ddre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of the </w:t>
      </w:r>
      <w:r>
        <w:rPr>
          <w:b/>
          <w:spacing w:val="-2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 xml:space="preserve">e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c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ll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r/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Pr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al</w:t>
      </w:r>
      <w:r>
        <w:rPr>
          <w:b/>
          <w:sz w:val="28"/>
          <w:szCs w:val="28"/>
        </w:rPr>
        <w:t>/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re</w:t>
      </w:r>
      <w:r>
        <w:rPr>
          <w:b/>
          <w:spacing w:val="-2"/>
          <w:sz w:val="28"/>
          <w:szCs w:val="28"/>
        </w:rPr>
        <w:t>ct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</w:t>
      </w:r>
    </w:p>
    <w:p w:rsidR="002D09C7" w:rsidRDefault="00F21C1A">
      <w:pPr>
        <w:spacing w:line="300" w:lineRule="exact"/>
        <w:ind w:left="744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</w:t>
      </w:r>
      <w:r>
        <w:rPr>
          <w:spacing w:val="1"/>
          <w:sz w:val="28"/>
          <w:szCs w:val="28"/>
        </w:rPr>
        <w:t>dd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lu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l</w:t>
      </w:r>
      <w:r>
        <w:rPr>
          <w:spacing w:val="3"/>
          <w:sz w:val="28"/>
          <w:szCs w:val="28"/>
        </w:rPr>
        <w:t>e</w:t>
      </w:r>
      <w:r>
        <w:rPr>
          <w:spacing w:val="-1"/>
          <w:sz w:val="28"/>
          <w:szCs w:val="28"/>
        </w:rPr>
        <w:t>ph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e,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-</w:t>
      </w:r>
      <w:proofErr w:type="spellStart"/>
      <w:r>
        <w:rPr>
          <w:sz w:val="28"/>
          <w:szCs w:val="28"/>
        </w:rPr>
        <w:t>Ma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l</w:t>
      </w:r>
      <w:proofErr w:type="gramStart"/>
      <w:r>
        <w:rPr>
          <w:spacing w:val="1"/>
          <w:sz w:val="28"/>
          <w:szCs w:val="28"/>
        </w:rPr>
        <w:t>:</w:t>
      </w:r>
      <w:r>
        <w:rPr>
          <w:spacing w:val="-1"/>
          <w:sz w:val="28"/>
          <w:szCs w:val="28"/>
        </w:rPr>
        <w:t>E</w:t>
      </w:r>
      <w:r>
        <w:rPr>
          <w:sz w:val="28"/>
          <w:szCs w:val="28"/>
        </w:rPr>
        <w:t>r</w:t>
      </w:r>
      <w:proofErr w:type="spellEnd"/>
      <w:proofErr w:type="gramEnd"/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K</w:t>
      </w:r>
      <w:r>
        <w:rPr>
          <w:sz w:val="28"/>
          <w:szCs w:val="28"/>
        </w:rPr>
        <w:t>.Moha</w:t>
      </w:r>
      <w:r>
        <w:rPr>
          <w:spacing w:val="-2"/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3"/>
          <w:sz w:val="28"/>
          <w:szCs w:val="28"/>
        </w:rPr>
        <w:t>n</w:t>
      </w:r>
      <w:r>
        <w:rPr>
          <w:sz w:val="28"/>
          <w:szCs w:val="28"/>
        </w:rPr>
        <w:t>-</w:t>
      </w:r>
    </w:p>
    <w:p w:rsidR="002D09C7" w:rsidRDefault="00F21C1A">
      <w:pPr>
        <w:spacing w:line="320" w:lineRule="exact"/>
        <w:ind w:left="1040"/>
        <w:rPr>
          <w:sz w:val="28"/>
          <w:szCs w:val="28"/>
        </w:rPr>
      </w:pPr>
      <w:r>
        <w:rPr>
          <w:spacing w:val="1"/>
          <w:sz w:val="28"/>
          <w:szCs w:val="28"/>
        </w:rPr>
        <w:t>9</w:t>
      </w:r>
      <w:r>
        <w:rPr>
          <w:spacing w:val="-1"/>
          <w:sz w:val="28"/>
          <w:szCs w:val="28"/>
        </w:rPr>
        <w:t>43</w:t>
      </w:r>
      <w:r>
        <w:rPr>
          <w:spacing w:val="1"/>
          <w:sz w:val="28"/>
          <w:szCs w:val="28"/>
        </w:rPr>
        <w:t>7</w:t>
      </w:r>
      <w:r>
        <w:rPr>
          <w:spacing w:val="-1"/>
          <w:sz w:val="28"/>
          <w:szCs w:val="28"/>
        </w:rPr>
        <w:t>15</w:t>
      </w:r>
      <w:r>
        <w:rPr>
          <w:spacing w:val="1"/>
          <w:sz w:val="28"/>
          <w:szCs w:val="28"/>
        </w:rPr>
        <w:t>8</w:t>
      </w:r>
      <w:r>
        <w:rPr>
          <w:spacing w:val="-1"/>
          <w:sz w:val="28"/>
          <w:szCs w:val="28"/>
        </w:rPr>
        <w:t>85</w:t>
      </w:r>
      <w:r>
        <w:rPr>
          <w:spacing w:val="1"/>
          <w:sz w:val="28"/>
          <w:szCs w:val="28"/>
        </w:rPr>
        <w:t>8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I</w:t>
      </w:r>
      <w:r>
        <w:rPr>
          <w:spacing w:val="1"/>
          <w:sz w:val="28"/>
          <w:szCs w:val="28"/>
        </w:rPr>
        <w:t>D</w:t>
      </w:r>
      <w:hyperlink r:id="rId6">
        <w:r>
          <w:rPr>
            <w:sz w:val="28"/>
            <w:szCs w:val="28"/>
          </w:rPr>
          <w:t>- a</w:t>
        </w:r>
        <w:r>
          <w:rPr>
            <w:spacing w:val="1"/>
            <w:sz w:val="28"/>
            <w:szCs w:val="28"/>
          </w:rPr>
          <w:t>k</w:t>
        </w:r>
        <w:r>
          <w:rPr>
            <w:spacing w:val="-5"/>
            <w:sz w:val="28"/>
            <w:szCs w:val="28"/>
          </w:rPr>
          <w:t>m</w:t>
        </w:r>
        <w:r>
          <w:rPr>
            <w:spacing w:val="1"/>
            <w:sz w:val="28"/>
            <w:szCs w:val="28"/>
          </w:rPr>
          <w:t>_v</w:t>
        </w:r>
        <w:r>
          <w:rPr>
            <w:sz w:val="28"/>
            <w:szCs w:val="28"/>
          </w:rPr>
          <w:t>ce</w:t>
        </w:r>
        <w:r>
          <w:rPr>
            <w:spacing w:val="-1"/>
            <w:sz w:val="28"/>
            <w:szCs w:val="28"/>
          </w:rPr>
          <w:t>w</w:t>
        </w:r>
        <w:r>
          <w:rPr>
            <w:sz w:val="28"/>
            <w:szCs w:val="28"/>
          </w:rPr>
          <w:t>@r</w:t>
        </w:r>
        <w:r>
          <w:rPr>
            <w:spacing w:val="-2"/>
            <w:sz w:val="28"/>
            <w:szCs w:val="28"/>
          </w:rPr>
          <w:t>e</w:t>
        </w:r>
        <w:r>
          <w:rPr>
            <w:spacing w:val="1"/>
            <w:sz w:val="28"/>
            <w:szCs w:val="28"/>
          </w:rPr>
          <w:t>d</w:t>
        </w:r>
        <w:r>
          <w:rPr>
            <w:spacing w:val="-1"/>
            <w:sz w:val="28"/>
            <w:szCs w:val="28"/>
          </w:rPr>
          <w:t>i</w:t>
        </w:r>
        <w:r>
          <w:rPr>
            <w:spacing w:val="-2"/>
            <w:sz w:val="28"/>
            <w:szCs w:val="28"/>
          </w:rPr>
          <w:t>f</w:t>
        </w:r>
        <w:r>
          <w:rPr>
            <w:spacing w:val="2"/>
            <w:sz w:val="28"/>
            <w:szCs w:val="28"/>
          </w:rPr>
          <w:t>f</w:t>
        </w:r>
        <w:r>
          <w:rPr>
            <w:spacing w:val="-5"/>
            <w:sz w:val="28"/>
            <w:szCs w:val="28"/>
          </w:rPr>
          <w:t>m</w:t>
        </w:r>
        <w:r>
          <w:rPr>
            <w:sz w:val="28"/>
            <w:szCs w:val="28"/>
          </w:rPr>
          <w:t>a</w:t>
        </w:r>
        <w:r>
          <w:rPr>
            <w:spacing w:val="1"/>
            <w:sz w:val="28"/>
            <w:szCs w:val="28"/>
          </w:rPr>
          <w:t>il</w:t>
        </w:r>
        <w:r>
          <w:rPr>
            <w:sz w:val="28"/>
            <w:szCs w:val="28"/>
          </w:rPr>
          <w:t>.com</w:t>
        </w:r>
      </w:hyperlink>
    </w:p>
    <w:p w:rsidR="002D09C7" w:rsidRDefault="00F21C1A">
      <w:pPr>
        <w:ind w:left="1040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-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uda Canal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ho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proofErr w:type="gramStart"/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sha</w:t>
      </w:r>
      <w:proofErr w:type="spellEnd"/>
      <w:proofErr w:type="gramEnd"/>
    </w:p>
    <w:p w:rsidR="002D09C7" w:rsidRDefault="002D09C7">
      <w:pPr>
        <w:spacing w:line="200" w:lineRule="exact"/>
      </w:pPr>
    </w:p>
    <w:p w:rsidR="002D09C7" w:rsidRDefault="002D09C7">
      <w:pPr>
        <w:spacing w:before="17" w:line="220" w:lineRule="exact"/>
        <w:rPr>
          <w:sz w:val="22"/>
          <w:szCs w:val="22"/>
        </w:rPr>
      </w:pPr>
    </w:p>
    <w:p w:rsidR="002D09C7" w:rsidRDefault="00F21C1A">
      <w:pPr>
        <w:ind w:left="178"/>
        <w:rPr>
          <w:sz w:val="28"/>
          <w:szCs w:val="28"/>
        </w:rPr>
      </w:pPr>
      <w:r>
        <w:rPr>
          <w:b/>
          <w:sz w:val="28"/>
          <w:szCs w:val="28"/>
        </w:rPr>
        <w:t xml:space="preserve">4     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 xml:space="preserve">e of the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li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U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si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y</w:t>
      </w:r>
    </w:p>
    <w:p w:rsidR="002D09C7" w:rsidRDefault="00F21C1A">
      <w:pPr>
        <w:spacing w:line="300" w:lineRule="exact"/>
        <w:ind w:left="1040"/>
        <w:rPr>
          <w:sz w:val="28"/>
          <w:szCs w:val="28"/>
        </w:rPr>
      </w:pPr>
      <w:proofErr w:type="gramStart"/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 C</w:t>
      </w:r>
      <w:r>
        <w:rPr>
          <w:spacing w:val="-2"/>
          <w:sz w:val="28"/>
          <w:szCs w:val="28"/>
        </w:rPr>
        <w:t>o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ca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al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ni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.</w:t>
      </w:r>
      <w:proofErr w:type="gramEnd"/>
    </w:p>
    <w:p w:rsidR="002D09C7" w:rsidRDefault="002D09C7">
      <w:pPr>
        <w:spacing w:line="200" w:lineRule="exact"/>
      </w:pPr>
    </w:p>
    <w:p w:rsidR="002D09C7" w:rsidRDefault="002D09C7">
      <w:pPr>
        <w:spacing w:before="16" w:line="220" w:lineRule="exact"/>
        <w:rPr>
          <w:sz w:val="22"/>
          <w:szCs w:val="22"/>
        </w:rPr>
      </w:pPr>
    </w:p>
    <w:p w:rsidR="002D09C7" w:rsidRDefault="00F21C1A">
      <w:pPr>
        <w:ind w:left="178"/>
        <w:rPr>
          <w:sz w:val="28"/>
          <w:szCs w:val="28"/>
        </w:rPr>
      </w:pPr>
      <w:r>
        <w:rPr>
          <w:b/>
          <w:sz w:val="28"/>
          <w:szCs w:val="28"/>
        </w:rPr>
        <w:t xml:space="preserve">5     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er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nce</w:t>
      </w:r>
    </w:p>
    <w:p w:rsidR="002D09C7" w:rsidRDefault="00F21C1A">
      <w:pPr>
        <w:spacing w:line="300" w:lineRule="exact"/>
        <w:ind w:left="744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Me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ers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3"/>
          <w:sz w:val="28"/>
          <w:szCs w:val="28"/>
        </w:rPr>
        <w:t>B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f 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ou</w:t>
      </w:r>
      <w:r>
        <w:rPr>
          <w:spacing w:val="1"/>
          <w:sz w:val="28"/>
          <w:szCs w:val="28"/>
        </w:rPr>
        <w:t>n</w:t>
      </w:r>
      <w:r>
        <w:rPr>
          <w:spacing w:val="3"/>
          <w:sz w:val="28"/>
          <w:szCs w:val="28"/>
        </w:rPr>
        <w:t>d</w:t>
      </w:r>
      <w:r>
        <w:rPr>
          <w:sz w:val="28"/>
          <w:szCs w:val="28"/>
        </w:rPr>
        <w:t>:</w:t>
      </w:r>
    </w:p>
    <w:p w:rsidR="002D09C7" w:rsidRDefault="002D09C7">
      <w:pPr>
        <w:spacing w:line="140" w:lineRule="exact"/>
        <w:rPr>
          <w:sz w:val="14"/>
          <w:szCs w:val="1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88"/>
        <w:gridCol w:w="5276"/>
        <w:gridCol w:w="3421"/>
      </w:tblGrid>
      <w:tr w:rsidR="002D09C7">
        <w:trPr>
          <w:trHeight w:hRule="exact" w:val="387"/>
        </w:trPr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20" w:lineRule="exact"/>
              <w:ind w:left="153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SL.</w:t>
            </w:r>
            <w:r>
              <w:rPr>
                <w:b/>
                <w:spacing w:val="-2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o</w:t>
            </w:r>
            <w:proofErr w:type="spellEnd"/>
          </w:p>
        </w:tc>
        <w:tc>
          <w:tcPr>
            <w:tcW w:w="5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20" w:lineRule="exact"/>
              <w:ind w:left="2018" w:right="2307"/>
              <w:jc w:val="center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NAME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20" w:lineRule="exact"/>
              <w:ind w:left="561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ES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pacing w:val="-1"/>
                <w:sz w:val="28"/>
                <w:szCs w:val="28"/>
              </w:rPr>
              <w:t>NA</w:t>
            </w: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ON</w:t>
            </w:r>
          </w:p>
        </w:tc>
      </w:tr>
      <w:tr w:rsidR="002D09C7">
        <w:trPr>
          <w:trHeight w:hRule="exact" w:val="665"/>
        </w:trPr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419" w:right="458"/>
              <w:jc w:val="center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1.</w:t>
            </w:r>
          </w:p>
        </w:tc>
        <w:tc>
          <w:tcPr>
            <w:tcW w:w="5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150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ri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3"/>
                <w:sz w:val="28"/>
                <w:szCs w:val="28"/>
              </w:rPr>
              <w:t>M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Kr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sh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10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an</w:t>
            </w:r>
          </w:p>
        </w:tc>
      </w:tr>
      <w:tr w:rsidR="002D09C7">
        <w:trPr>
          <w:trHeight w:hRule="exact" w:val="665"/>
        </w:trPr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419" w:right="458"/>
              <w:jc w:val="center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2.</w:t>
            </w:r>
          </w:p>
        </w:tc>
        <w:tc>
          <w:tcPr>
            <w:tcW w:w="5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150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G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am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Bha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pacing w:val="-1"/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</w:t>
            </w:r>
            <w:r>
              <w:rPr>
                <w:spacing w:val="-3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o</w:t>
            </w:r>
            <w:proofErr w:type="spellEnd"/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10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ary</w:t>
            </w:r>
          </w:p>
        </w:tc>
      </w:tr>
      <w:tr w:rsidR="002D09C7">
        <w:trPr>
          <w:trHeight w:hRule="exact" w:val="667"/>
        </w:trPr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419" w:right="458"/>
              <w:jc w:val="center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3.</w:t>
            </w:r>
          </w:p>
        </w:tc>
        <w:tc>
          <w:tcPr>
            <w:tcW w:w="5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150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ari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Na</w:t>
            </w:r>
            <w:r>
              <w:rPr>
                <w:spacing w:val="1"/>
                <w:sz w:val="28"/>
                <w:szCs w:val="28"/>
              </w:rPr>
              <w:t>g</w:t>
            </w:r>
            <w:r>
              <w:rPr>
                <w:spacing w:val="-2"/>
                <w:sz w:val="28"/>
                <w:szCs w:val="28"/>
              </w:rPr>
              <w:t>e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pacing w:val="-1"/>
                <w:sz w:val="28"/>
                <w:szCs w:val="28"/>
              </w:rPr>
              <w:t>w</w:t>
            </w:r>
            <w:r>
              <w:rPr>
                <w:sz w:val="28"/>
                <w:szCs w:val="28"/>
              </w:rPr>
              <w:t>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</w:t>
            </w:r>
            <w:r>
              <w:rPr>
                <w:spacing w:val="-3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o</w:t>
            </w:r>
            <w:proofErr w:type="spellEnd"/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1096" w:right="1384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1"/>
                <w:sz w:val="28"/>
                <w:szCs w:val="28"/>
              </w:rPr>
              <w:t>s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ee</w:t>
            </w:r>
          </w:p>
        </w:tc>
      </w:tr>
      <w:tr w:rsidR="002D09C7">
        <w:trPr>
          <w:trHeight w:hRule="exact" w:val="665"/>
        </w:trPr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419" w:right="458"/>
              <w:jc w:val="center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4.</w:t>
            </w:r>
          </w:p>
        </w:tc>
        <w:tc>
          <w:tcPr>
            <w:tcW w:w="5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150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pacing w:val="-1"/>
                <w:sz w:val="28"/>
                <w:szCs w:val="28"/>
              </w:rPr>
              <w:t>l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2"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Sr</w:t>
            </w:r>
            <w:r>
              <w:rPr>
                <w:spacing w:val="-2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v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s</w:t>
            </w:r>
            <w:proofErr w:type="spellEnd"/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1096" w:right="1384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1"/>
                <w:sz w:val="28"/>
                <w:szCs w:val="28"/>
              </w:rPr>
              <w:t>s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ee</w:t>
            </w:r>
          </w:p>
        </w:tc>
      </w:tr>
      <w:tr w:rsidR="002D09C7">
        <w:trPr>
          <w:trHeight w:hRule="exact" w:val="1155"/>
        </w:trPr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2D09C7">
            <w:pPr>
              <w:spacing w:before="15" w:line="220" w:lineRule="exact"/>
              <w:rPr>
                <w:sz w:val="22"/>
                <w:szCs w:val="22"/>
              </w:rPr>
            </w:pPr>
          </w:p>
          <w:p w:rsidR="002D09C7" w:rsidRDefault="00F21C1A">
            <w:pPr>
              <w:ind w:left="419" w:right="458"/>
              <w:jc w:val="center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5.</w:t>
            </w:r>
          </w:p>
        </w:tc>
        <w:tc>
          <w:tcPr>
            <w:tcW w:w="5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15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Aj</w:t>
            </w:r>
            <w:r>
              <w:rPr>
                <w:spacing w:val="2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y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K</w:t>
            </w:r>
            <w:r>
              <w:rPr>
                <w:spacing w:val="3"/>
                <w:sz w:val="28"/>
                <w:szCs w:val="28"/>
              </w:rPr>
              <w:t>u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ar </w:t>
            </w:r>
            <w:proofErr w:type="spellStart"/>
            <w:r>
              <w:rPr>
                <w:sz w:val="28"/>
                <w:szCs w:val="28"/>
              </w:rPr>
              <w:t>Mo</w:t>
            </w:r>
            <w:r>
              <w:rPr>
                <w:spacing w:val="2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p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ra</w:t>
            </w:r>
            <w:proofErr w:type="spellEnd"/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704" w:right="9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p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l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Cum</w:t>
            </w:r>
          </w:p>
          <w:p w:rsidR="002D09C7" w:rsidRDefault="002D09C7">
            <w:pPr>
              <w:spacing w:before="10" w:line="240" w:lineRule="exact"/>
              <w:rPr>
                <w:sz w:val="24"/>
                <w:szCs w:val="24"/>
              </w:rPr>
            </w:pPr>
          </w:p>
          <w:p w:rsidR="002D09C7" w:rsidRDefault="00F21C1A">
            <w:pPr>
              <w:ind w:left="479" w:right="7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pacing w:val="1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er Secre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ary</w:t>
            </w:r>
          </w:p>
        </w:tc>
      </w:tr>
      <w:tr w:rsidR="002D09C7">
        <w:trPr>
          <w:trHeight w:hRule="exact" w:val="782"/>
        </w:trPr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before="49"/>
              <w:ind w:left="419" w:right="458"/>
              <w:jc w:val="center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6.</w:t>
            </w:r>
          </w:p>
        </w:tc>
        <w:tc>
          <w:tcPr>
            <w:tcW w:w="5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f.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</w:t>
            </w:r>
            <w:r>
              <w:rPr>
                <w:spacing w:val="-1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-1"/>
                <w:sz w:val="28"/>
                <w:szCs w:val="28"/>
              </w:rPr>
              <w:t>nd</w:t>
            </w:r>
            <w:r>
              <w:rPr>
                <w:sz w:val="28"/>
                <w:szCs w:val="28"/>
              </w:rPr>
              <w:t>u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pacing w:val="-2"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</w:t>
            </w:r>
            <w:proofErr w:type="spellEnd"/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10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pacing w:val="1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er</w:t>
            </w:r>
          </w:p>
        </w:tc>
      </w:tr>
    </w:tbl>
    <w:p w:rsidR="002D09C7" w:rsidRDefault="002D09C7">
      <w:pPr>
        <w:sectPr w:rsidR="002D09C7">
          <w:pgSz w:w="11900" w:h="16840"/>
          <w:pgMar w:top="1560" w:right="880" w:bottom="280" w:left="900" w:header="720" w:footer="720" w:gutter="0"/>
          <w:cols w:space="720"/>
        </w:sectPr>
      </w:pPr>
    </w:p>
    <w:p w:rsidR="002D09C7" w:rsidRDefault="00160A62">
      <w:pPr>
        <w:spacing w:before="3" w:line="80" w:lineRule="exact"/>
        <w:rPr>
          <w:sz w:val="9"/>
          <w:szCs w:val="9"/>
        </w:rPr>
      </w:pPr>
      <w:r w:rsidRPr="00160A62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499.6pt;margin-top:0;width:95.35pt;height:313.7pt;z-index:-1055;mso-position-horizontal-relative:page;mso-position-vertical-relative:page" filled="f" stroked="f">
            <v:textbox inset="0,0,0,0">
              <w:txbxContent>
                <w:p w:rsidR="002D09C7" w:rsidRDefault="002D09C7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2D09C7" w:rsidRDefault="002D09C7">
                  <w:pPr>
                    <w:spacing w:line="200" w:lineRule="exact"/>
                  </w:pPr>
                </w:p>
                <w:p w:rsidR="002D09C7" w:rsidRDefault="002D09C7">
                  <w:pPr>
                    <w:spacing w:line="200" w:lineRule="exact"/>
                  </w:pPr>
                </w:p>
                <w:p w:rsidR="002D09C7" w:rsidRDefault="002D09C7">
                  <w:pPr>
                    <w:spacing w:line="200" w:lineRule="exact"/>
                  </w:pPr>
                </w:p>
                <w:p w:rsidR="002D09C7" w:rsidRDefault="002D09C7">
                  <w:pPr>
                    <w:spacing w:line="200" w:lineRule="exact"/>
                  </w:pPr>
                </w:p>
                <w:p w:rsidR="002D09C7" w:rsidRDefault="002D09C7">
                  <w:pPr>
                    <w:spacing w:line="200" w:lineRule="exact"/>
                  </w:pPr>
                </w:p>
                <w:p w:rsidR="002D09C7" w:rsidRDefault="002D09C7">
                  <w:pPr>
                    <w:spacing w:line="200" w:lineRule="exact"/>
                  </w:pPr>
                </w:p>
                <w:p w:rsidR="002D09C7" w:rsidRDefault="002D09C7">
                  <w:pPr>
                    <w:spacing w:line="200" w:lineRule="exact"/>
                  </w:pPr>
                </w:p>
                <w:p w:rsidR="002D09C7" w:rsidRDefault="002D09C7">
                  <w:pPr>
                    <w:spacing w:line="200" w:lineRule="exact"/>
                  </w:pPr>
                </w:p>
                <w:p w:rsidR="002D09C7" w:rsidRDefault="002D09C7">
                  <w:pPr>
                    <w:spacing w:line="200" w:lineRule="exact"/>
                  </w:pPr>
                </w:p>
                <w:p w:rsidR="002D09C7" w:rsidRDefault="002D09C7">
                  <w:pPr>
                    <w:spacing w:line="200" w:lineRule="exact"/>
                  </w:pPr>
                </w:p>
                <w:p w:rsidR="002D09C7" w:rsidRDefault="002D09C7">
                  <w:pPr>
                    <w:spacing w:line="200" w:lineRule="exact"/>
                  </w:pPr>
                </w:p>
                <w:p w:rsidR="002D09C7" w:rsidRDefault="002D09C7">
                  <w:pPr>
                    <w:spacing w:line="200" w:lineRule="exact"/>
                  </w:pPr>
                </w:p>
                <w:p w:rsidR="002D09C7" w:rsidRDefault="002D09C7">
                  <w:pPr>
                    <w:spacing w:line="200" w:lineRule="exact"/>
                  </w:pPr>
                </w:p>
                <w:p w:rsidR="002D09C7" w:rsidRDefault="002D09C7">
                  <w:pPr>
                    <w:spacing w:line="200" w:lineRule="exact"/>
                  </w:pPr>
                </w:p>
                <w:p w:rsidR="002D09C7" w:rsidRDefault="002D09C7">
                  <w:pPr>
                    <w:spacing w:line="200" w:lineRule="exact"/>
                  </w:pPr>
                </w:p>
                <w:p w:rsidR="002D09C7" w:rsidRDefault="002D09C7">
                  <w:pPr>
                    <w:spacing w:line="200" w:lineRule="exact"/>
                  </w:pPr>
                </w:p>
                <w:p w:rsidR="002D09C7" w:rsidRDefault="002D09C7">
                  <w:pPr>
                    <w:spacing w:line="200" w:lineRule="exact"/>
                  </w:pPr>
                </w:p>
                <w:p w:rsidR="002D09C7" w:rsidRDefault="002D09C7">
                  <w:pPr>
                    <w:spacing w:line="200" w:lineRule="exact"/>
                  </w:pPr>
                </w:p>
                <w:p w:rsidR="002D09C7" w:rsidRDefault="002D09C7">
                  <w:pPr>
                    <w:spacing w:line="200" w:lineRule="exact"/>
                  </w:pPr>
                </w:p>
                <w:p w:rsidR="002D09C7" w:rsidRDefault="002D09C7">
                  <w:pPr>
                    <w:spacing w:line="200" w:lineRule="exact"/>
                  </w:pPr>
                </w:p>
                <w:p w:rsidR="002D09C7" w:rsidRDefault="002D09C7">
                  <w:pPr>
                    <w:spacing w:line="200" w:lineRule="exact"/>
                  </w:pPr>
                </w:p>
                <w:p w:rsidR="002D09C7" w:rsidRDefault="002D09C7">
                  <w:pPr>
                    <w:spacing w:line="200" w:lineRule="exact"/>
                  </w:pPr>
                </w:p>
                <w:p w:rsidR="002D09C7" w:rsidRDefault="002D09C7">
                  <w:pPr>
                    <w:spacing w:line="200" w:lineRule="exact"/>
                  </w:pPr>
                </w:p>
                <w:p w:rsidR="002D09C7" w:rsidRDefault="002D09C7">
                  <w:pPr>
                    <w:spacing w:line="200" w:lineRule="exact"/>
                  </w:pPr>
                </w:p>
                <w:p w:rsidR="002D09C7" w:rsidRDefault="00F21C1A">
                  <w:pPr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pacing w:val="1"/>
                      <w:sz w:val="28"/>
                      <w:szCs w:val="28"/>
                    </w:rPr>
                    <w:t>l</w:t>
                  </w:r>
                  <w:r>
                    <w:rPr>
                      <w:sz w:val="28"/>
                      <w:szCs w:val="28"/>
                    </w:rPr>
                    <w:t>y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88"/>
        <w:gridCol w:w="5276"/>
        <w:gridCol w:w="3421"/>
      </w:tblGrid>
      <w:tr w:rsidR="002D09C7">
        <w:trPr>
          <w:trHeight w:hRule="exact" w:val="783"/>
        </w:trPr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before="50"/>
              <w:ind w:left="419" w:right="458"/>
              <w:jc w:val="center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7.</w:t>
            </w:r>
          </w:p>
        </w:tc>
        <w:tc>
          <w:tcPr>
            <w:tcW w:w="5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</w:t>
            </w:r>
            <w:r>
              <w:rPr>
                <w:spacing w:val="-1"/>
                <w:sz w:val="28"/>
                <w:szCs w:val="28"/>
              </w:rPr>
              <w:t>g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l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ff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er </w:t>
            </w:r>
            <w:r>
              <w:rPr>
                <w:spacing w:val="-1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I</w:t>
            </w:r>
            <w:r>
              <w:rPr>
                <w:spacing w:val="-3"/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K</w:t>
            </w:r>
            <w:r>
              <w:rPr>
                <w:spacing w:val="1"/>
                <w:sz w:val="28"/>
                <w:szCs w:val="28"/>
              </w:rPr>
              <w:t>olk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10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pacing w:val="1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er</w:t>
            </w:r>
          </w:p>
        </w:tc>
      </w:tr>
      <w:tr w:rsidR="002D09C7">
        <w:trPr>
          <w:trHeight w:hRule="exact" w:val="782"/>
        </w:trPr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before="47"/>
              <w:ind w:left="419" w:right="458"/>
              <w:jc w:val="center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8.</w:t>
            </w:r>
          </w:p>
        </w:tc>
        <w:tc>
          <w:tcPr>
            <w:tcW w:w="5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15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pacing w:val="1"/>
                <w:sz w:val="28"/>
                <w:szCs w:val="28"/>
              </w:rPr>
              <w:t>in</w:t>
            </w:r>
            <w:r>
              <w:rPr>
                <w:sz w:val="28"/>
                <w:szCs w:val="28"/>
              </w:rPr>
              <w:t xml:space="preserve">ee 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f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SC</w:t>
            </w:r>
            <w:r>
              <w:rPr>
                <w:spacing w:val="-1"/>
                <w:sz w:val="28"/>
                <w:szCs w:val="28"/>
              </w:rPr>
              <w:t>TEV</w:t>
            </w:r>
            <w:r>
              <w:rPr>
                <w:sz w:val="28"/>
                <w:szCs w:val="28"/>
              </w:rPr>
              <w:t>&amp;</w:t>
            </w:r>
            <w:r>
              <w:rPr>
                <w:spacing w:val="-1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T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10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pacing w:val="1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er</w:t>
            </w:r>
          </w:p>
        </w:tc>
      </w:tr>
      <w:tr w:rsidR="002D09C7">
        <w:trPr>
          <w:trHeight w:hRule="exact" w:val="665"/>
        </w:trPr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419" w:right="458"/>
              <w:jc w:val="center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9.</w:t>
            </w:r>
          </w:p>
        </w:tc>
        <w:tc>
          <w:tcPr>
            <w:tcW w:w="5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15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pacing w:val="1"/>
                <w:sz w:val="28"/>
                <w:szCs w:val="28"/>
              </w:rPr>
              <w:t>in</w:t>
            </w:r>
            <w:r>
              <w:rPr>
                <w:sz w:val="28"/>
                <w:szCs w:val="28"/>
              </w:rPr>
              <w:t xml:space="preserve">ee 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f S</w:t>
            </w:r>
            <w:r>
              <w:rPr>
                <w:spacing w:val="-2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e </w:t>
            </w:r>
            <w:r>
              <w:rPr>
                <w:spacing w:val="-4"/>
                <w:sz w:val="28"/>
                <w:szCs w:val="28"/>
              </w:rPr>
              <w:t>G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vt</w:t>
            </w:r>
            <w:r>
              <w:rPr>
                <w:sz w:val="28"/>
                <w:szCs w:val="28"/>
              </w:rPr>
              <w:t>.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 </w:t>
            </w:r>
            <w:r>
              <w:rPr>
                <w:spacing w:val="-3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du</w:t>
            </w:r>
            <w:r>
              <w:rPr>
                <w:spacing w:val="1"/>
                <w:sz w:val="28"/>
                <w:szCs w:val="28"/>
              </w:rPr>
              <w:t>st</w:t>
            </w:r>
            <w:r>
              <w:rPr>
                <w:sz w:val="28"/>
                <w:szCs w:val="28"/>
              </w:rPr>
              <w:t>ry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1"/>
                <w:sz w:val="28"/>
                <w:szCs w:val="28"/>
              </w:rPr>
              <w:t>pt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10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pacing w:val="1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er</w:t>
            </w:r>
          </w:p>
        </w:tc>
      </w:tr>
      <w:tr w:rsidR="002D09C7">
        <w:trPr>
          <w:trHeight w:hRule="exact" w:val="665"/>
        </w:trPr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46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10.</w:t>
            </w:r>
          </w:p>
        </w:tc>
        <w:tc>
          <w:tcPr>
            <w:tcW w:w="5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15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pacing w:val="1"/>
                <w:sz w:val="28"/>
                <w:szCs w:val="28"/>
              </w:rPr>
              <w:t>in</w:t>
            </w:r>
            <w:r>
              <w:rPr>
                <w:sz w:val="28"/>
                <w:szCs w:val="28"/>
              </w:rPr>
              <w:t xml:space="preserve">ee 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f </w:t>
            </w:r>
            <w:r>
              <w:rPr>
                <w:spacing w:val="-2"/>
                <w:sz w:val="28"/>
                <w:szCs w:val="28"/>
              </w:rPr>
              <w:t>D</w:t>
            </w:r>
            <w:r>
              <w:rPr>
                <w:spacing w:val="-1"/>
                <w:sz w:val="28"/>
                <w:szCs w:val="28"/>
              </w:rPr>
              <w:t>TET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s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09C7" w:rsidRDefault="00F21C1A">
            <w:pPr>
              <w:spacing w:line="300" w:lineRule="exact"/>
              <w:ind w:left="10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pacing w:val="1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er</w:t>
            </w:r>
          </w:p>
        </w:tc>
      </w:tr>
    </w:tbl>
    <w:p w:rsidR="002D09C7" w:rsidRDefault="002D09C7">
      <w:pPr>
        <w:spacing w:before="2" w:line="280" w:lineRule="exact"/>
        <w:rPr>
          <w:sz w:val="28"/>
          <w:szCs w:val="28"/>
        </w:rPr>
      </w:pPr>
    </w:p>
    <w:p w:rsidR="002D09C7" w:rsidRDefault="00F21C1A">
      <w:pPr>
        <w:spacing w:before="24"/>
        <w:ind w:left="744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Me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ers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of 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Bo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y</w:t>
      </w:r>
    </w:p>
    <w:p w:rsidR="002D09C7" w:rsidRDefault="00F21C1A">
      <w:pPr>
        <w:spacing w:before="7" w:line="320" w:lineRule="exact"/>
        <w:ind w:left="744" w:right="979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Fre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of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 xml:space="preserve">e </w:t>
      </w:r>
      <w:r>
        <w:rPr>
          <w:spacing w:val="-3"/>
          <w:sz w:val="28"/>
          <w:szCs w:val="28"/>
        </w:rPr>
        <w:t>B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rd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Me</w:t>
      </w:r>
      <w:r>
        <w:rPr>
          <w:spacing w:val="-3"/>
          <w:sz w:val="28"/>
          <w:szCs w:val="28"/>
        </w:rPr>
        <w:t>e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d</w:t>
      </w:r>
      <w:r>
        <w:rPr>
          <w:spacing w:val="2"/>
          <w:sz w:val="28"/>
          <w:szCs w:val="28"/>
        </w:rPr>
        <w:t>e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4"/>
          <w:sz w:val="28"/>
          <w:szCs w:val="28"/>
        </w:rPr>
        <w:t>s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Bo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Mon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z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art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es</w:t>
      </w:r>
    </w:p>
    <w:p w:rsidR="002D09C7" w:rsidRDefault="002D09C7">
      <w:pPr>
        <w:spacing w:line="200" w:lineRule="exact"/>
      </w:pPr>
    </w:p>
    <w:p w:rsidR="002D09C7" w:rsidRDefault="002D09C7">
      <w:pPr>
        <w:spacing w:before="4" w:line="200" w:lineRule="exact"/>
      </w:pPr>
    </w:p>
    <w:p w:rsidR="002D09C7" w:rsidRDefault="000E4DEB">
      <w:pPr>
        <w:ind w:left="27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75pt;height:214.25pt">
            <v:imagedata r:id="rId7" o:title=""/>
          </v:shape>
        </w:pict>
      </w:r>
    </w:p>
    <w:p w:rsidR="002D09C7" w:rsidRDefault="00F21C1A">
      <w:pPr>
        <w:spacing w:before="94" w:line="320" w:lineRule="exact"/>
        <w:ind w:left="1040" w:right="1139" w:hanging="295"/>
        <w:rPr>
          <w:sz w:val="28"/>
          <w:szCs w:val="28"/>
        </w:rPr>
      </w:pPr>
      <w:r>
        <w:rPr>
          <w:sz w:val="28"/>
          <w:szCs w:val="28"/>
        </w:rPr>
        <w:t>e.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tu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 a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nv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of </w:t>
      </w:r>
      <w:r>
        <w:rPr>
          <w:spacing w:val="-3"/>
          <w:sz w:val="28"/>
          <w:szCs w:val="28"/>
        </w:rPr>
        <w:t>F</w:t>
      </w:r>
      <w:r>
        <w:rPr>
          <w:sz w:val="28"/>
          <w:szCs w:val="28"/>
        </w:rPr>
        <w:t>ac</w:t>
      </w:r>
      <w:r>
        <w:rPr>
          <w:spacing w:val="-1"/>
          <w:sz w:val="28"/>
          <w:szCs w:val="28"/>
        </w:rPr>
        <w:t>ul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c affa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/i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nt</w:t>
      </w:r>
      <w:r>
        <w:rPr>
          <w:sz w:val="28"/>
          <w:szCs w:val="28"/>
        </w:rPr>
        <w:t>s</w:t>
      </w:r>
    </w:p>
    <w:p w:rsidR="002D09C7" w:rsidRDefault="00F21C1A">
      <w:pPr>
        <w:spacing w:line="300" w:lineRule="exact"/>
        <w:ind w:left="744"/>
        <w:rPr>
          <w:sz w:val="28"/>
          <w:szCs w:val="28"/>
        </w:rPr>
      </w:pPr>
      <w:r>
        <w:rPr>
          <w:sz w:val="28"/>
          <w:szCs w:val="28"/>
        </w:rPr>
        <w:t>f.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Mec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is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3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re </w:t>
      </w:r>
      <w:r>
        <w:rPr>
          <w:spacing w:val="-3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2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cr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c/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oo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ce</w:t>
      </w:r>
    </w:p>
    <w:p w:rsidR="002D09C7" w:rsidRDefault="00F21C1A">
      <w:pPr>
        <w:ind w:left="744"/>
        <w:rPr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g</w:t>
      </w:r>
      <w:proofErr w:type="gramEnd"/>
      <w:r>
        <w:rPr>
          <w:sz w:val="28"/>
          <w:szCs w:val="28"/>
        </w:rPr>
        <w:t>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F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db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ck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st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al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6"/>
          <w:sz w:val="28"/>
          <w:szCs w:val="28"/>
        </w:rPr>
        <w:t>c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Fa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per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ce</w:t>
      </w:r>
    </w:p>
    <w:p w:rsidR="002D09C7" w:rsidRDefault="00F21C1A">
      <w:pPr>
        <w:spacing w:line="300" w:lineRule="exact"/>
        <w:ind w:left="744"/>
        <w:rPr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h</w:t>
      </w:r>
      <w:proofErr w:type="gramEnd"/>
      <w:r>
        <w:rPr>
          <w:sz w:val="28"/>
          <w:szCs w:val="28"/>
        </w:rPr>
        <w:t>.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e R</w:t>
      </w:r>
      <w:r>
        <w:rPr>
          <w:spacing w:val="-3"/>
          <w:sz w:val="28"/>
          <w:szCs w:val="28"/>
        </w:rPr>
        <w:t>e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re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ec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is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for Fac</w:t>
      </w:r>
      <w:r>
        <w:rPr>
          <w:spacing w:val="-1"/>
          <w:sz w:val="28"/>
          <w:szCs w:val="28"/>
        </w:rPr>
        <w:t>ulty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st</w:t>
      </w:r>
      <w:r>
        <w:rPr>
          <w:sz w:val="28"/>
          <w:szCs w:val="28"/>
        </w:rPr>
        <w:t xml:space="preserve">aff 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tu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t</w:t>
      </w:r>
      <w:r>
        <w:rPr>
          <w:spacing w:val="7"/>
          <w:sz w:val="28"/>
          <w:szCs w:val="28"/>
        </w:rPr>
        <w:t>s</w:t>
      </w:r>
      <w:r>
        <w:rPr>
          <w:sz w:val="28"/>
          <w:szCs w:val="28"/>
        </w:rPr>
        <w:t>: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bl</w:t>
      </w:r>
      <w:r>
        <w:rPr>
          <w:sz w:val="28"/>
          <w:szCs w:val="28"/>
        </w:rPr>
        <w:t>e.</w:t>
      </w:r>
    </w:p>
    <w:p w:rsidR="002D09C7" w:rsidRDefault="002D09C7">
      <w:pPr>
        <w:spacing w:before="1" w:line="200" w:lineRule="exact"/>
      </w:pPr>
    </w:p>
    <w:p w:rsidR="002D09C7" w:rsidRDefault="00F21C1A">
      <w:pPr>
        <w:ind w:left="744"/>
        <w:rPr>
          <w:sz w:val="28"/>
          <w:szCs w:val="28"/>
        </w:rPr>
      </w:pPr>
      <w:proofErr w:type="spellStart"/>
      <w:proofErr w:type="gramStart"/>
      <w:r>
        <w:rPr>
          <w:spacing w:val="1"/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E</w:t>
      </w:r>
      <w:r>
        <w:rPr>
          <w:spacing w:val="1"/>
          <w:sz w:val="28"/>
          <w:szCs w:val="28"/>
        </w:rPr>
        <w:t>st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li</w:t>
      </w:r>
      <w:r>
        <w:rPr>
          <w:spacing w:val="1"/>
          <w:sz w:val="28"/>
          <w:szCs w:val="28"/>
        </w:rPr>
        <w:t>sh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Ra</w:t>
      </w:r>
      <w:r>
        <w:rPr>
          <w:spacing w:val="-2"/>
          <w:sz w:val="28"/>
          <w:szCs w:val="28"/>
        </w:rPr>
        <w:t>g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3"/>
          <w:sz w:val="28"/>
          <w:szCs w:val="28"/>
        </w:rPr>
        <w:t>m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itt</w:t>
      </w:r>
      <w:r>
        <w:rPr>
          <w:sz w:val="28"/>
          <w:szCs w:val="28"/>
        </w:rPr>
        <w:t>ee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es</w:t>
      </w:r>
    </w:p>
    <w:p w:rsidR="002D09C7" w:rsidRDefault="00F21C1A">
      <w:pPr>
        <w:spacing w:line="320" w:lineRule="exact"/>
        <w:ind w:left="744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j</w:t>
      </w:r>
      <w:r>
        <w:rPr>
          <w:sz w:val="28"/>
          <w:szCs w:val="28"/>
        </w:rPr>
        <w:t xml:space="preserve">. 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E</w:t>
      </w:r>
      <w:r>
        <w:rPr>
          <w:spacing w:val="1"/>
          <w:sz w:val="28"/>
          <w:szCs w:val="28"/>
        </w:rPr>
        <w:t>st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li</w:t>
      </w:r>
      <w:r>
        <w:rPr>
          <w:spacing w:val="1"/>
          <w:sz w:val="28"/>
          <w:szCs w:val="28"/>
        </w:rPr>
        <w:t>sh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2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in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Gr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ce R</w:t>
      </w:r>
      <w:r>
        <w:rPr>
          <w:spacing w:val="-3"/>
          <w:sz w:val="28"/>
          <w:szCs w:val="28"/>
        </w:rPr>
        <w:t>e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al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ni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m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es</w:t>
      </w:r>
    </w:p>
    <w:p w:rsidR="002D09C7" w:rsidRDefault="002D09C7">
      <w:pPr>
        <w:spacing w:before="12" w:line="220" w:lineRule="exact"/>
        <w:rPr>
          <w:sz w:val="22"/>
          <w:szCs w:val="22"/>
        </w:rPr>
      </w:pPr>
    </w:p>
    <w:p w:rsidR="002D09C7" w:rsidRDefault="00F21C1A">
      <w:pPr>
        <w:spacing w:line="300" w:lineRule="exact"/>
        <w:ind w:left="744"/>
        <w:rPr>
          <w:sz w:val="28"/>
          <w:szCs w:val="28"/>
        </w:rPr>
      </w:pPr>
      <w:r>
        <w:rPr>
          <w:spacing w:val="1"/>
          <w:position w:val="-1"/>
          <w:sz w:val="28"/>
          <w:szCs w:val="28"/>
        </w:rPr>
        <w:t>k</w:t>
      </w:r>
      <w:r>
        <w:rPr>
          <w:position w:val="-1"/>
          <w:sz w:val="28"/>
          <w:szCs w:val="28"/>
        </w:rPr>
        <w:t>.</w:t>
      </w:r>
      <w:r>
        <w:rPr>
          <w:spacing w:val="13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E</w:t>
      </w:r>
      <w:r>
        <w:rPr>
          <w:spacing w:val="1"/>
          <w:position w:val="-1"/>
          <w:sz w:val="28"/>
          <w:szCs w:val="28"/>
        </w:rPr>
        <w:t>st</w:t>
      </w:r>
      <w:r>
        <w:rPr>
          <w:spacing w:val="-2"/>
          <w:position w:val="-1"/>
          <w:sz w:val="28"/>
          <w:szCs w:val="28"/>
        </w:rPr>
        <w:t>a</w:t>
      </w:r>
      <w:r>
        <w:rPr>
          <w:spacing w:val="1"/>
          <w:position w:val="-1"/>
          <w:sz w:val="28"/>
          <w:szCs w:val="28"/>
        </w:rPr>
        <w:t>b</w:t>
      </w:r>
      <w:r>
        <w:rPr>
          <w:spacing w:val="-1"/>
          <w:position w:val="-1"/>
          <w:sz w:val="28"/>
          <w:szCs w:val="28"/>
        </w:rPr>
        <w:t>li</w:t>
      </w:r>
      <w:r>
        <w:rPr>
          <w:spacing w:val="1"/>
          <w:position w:val="-1"/>
          <w:sz w:val="28"/>
          <w:szCs w:val="28"/>
        </w:rPr>
        <w:t>sh</w:t>
      </w:r>
      <w:r>
        <w:rPr>
          <w:spacing w:val="-5"/>
          <w:position w:val="-1"/>
          <w:sz w:val="28"/>
          <w:szCs w:val="28"/>
        </w:rPr>
        <w:t>m</w:t>
      </w:r>
      <w:r>
        <w:rPr>
          <w:position w:val="-1"/>
          <w:sz w:val="28"/>
          <w:szCs w:val="28"/>
        </w:rPr>
        <w:t>e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t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o</w:t>
      </w:r>
      <w:r>
        <w:rPr>
          <w:position w:val="-1"/>
          <w:sz w:val="28"/>
          <w:szCs w:val="28"/>
        </w:rPr>
        <w:t xml:space="preserve">f </w:t>
      </w:r>
      <w:r>
        <w:rPr>
          <w:spacing w:val="-2"/>
          <w:position w:val="-1"/>
          <w:sz w:val="28"/>
          <w:szCs w:val="28"/>
        </w:rPr>
        <w:t>G</w:t>
      </w:r>
      <w:r>
        <w:rPr>
          <w:position w:val="-1"/>
          <w:sz w:val="28"/>
          <w:szCs w:val="28"/>
        </w:rPr>
        <w:t>r</w:t>
      </w:r>
      <w:r>
        <w:rPr>
          <w:spacing w:val="-1"/>
          <w:position w:val="-1"/>
          <w:sz w:val="28"/>
          <w:szCs w:val="28"/>
        </w:rPr>
        <w:t>i</w:t>
      </w:r>
      <w:r>
        <w:rPr>
          <w:position w:val="-1"/>
          <w:sz w:val="28"/>
          <w:szCs w:val="28"/>
        </w:rPr>
        <w:t>e</w:t>
      </w:r>
      <w:r>
        <w:rPr>
          <w:spacing w:val="1"/>
          <w:position w:val="-1"/>
          <w:sz w:val="28"/>
          <w:szCs w:val="28"/>
        </w:rPr>
        <w:t>v</w:t>
      </w:r>
      <w:r>
        <w:rPr>
          <w:spacing w:val="-2"/>
          <w:position w:val="-1"/>
          <w:sz w:val="28"/>
          <w:szCs w:val="28"/>
        </w:rPr>
        <w:t>a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ce R</w:t>
      </w:r>
      <w:r>
        <w:rPr>
          <w:spacing w:val="-3"/>
          <w:position w:val="-1"/>
          <w:sz w:val="28"/>
          <w:szCs w:val="28"/>
        </w:rPr>
        <w:t>e</w:t>
      </w:r>
      <w:r>
        <w:rPr>
          <w:spacing w:val="1"/>
          <w:position w:val="-1"/>
          <w:sz w:val="28"/>
          <w:szCs w:val="28"/>
        </w:rPr>
        <w:t>d</w:t>
      </w:r>
      <w:r>
        <w:rPr>
          <w:position w:val="-1"/>
          <w:sz w:val="28"/>
          <w:szCs w:val="28"/>
        </w:rPr>
        <w:t>r</w:t>
      </w:r>
      <w:r>
        <w:rPr>
          <w:spacing w:val="-2"/>
          <w:position w:val="-1"/>
          <w:sz w:val="28"/>
          <w:szCs w:val="28"/>
        </w:rPr>
        <w:t>e</w:t>
      </w:r>
      <w:r>
        <w:rPr>
          <w:spacing w:val="-1"/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>s</w:t>
      </w:r>
      <w:r>
        <w:rPr>
          <w:position w:val="-1"/>
          <w:sz w:val="28"/>
          <w:szCs w:val="28"/>
        </w:rPr>
        <w:t>al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3"/>
          <w:position w:val="-1"/>
          <w:sz w:val="28"/>
          <w:szCs w:val="28"/>
        </w:rPr>
        <w:t>C</w:t>
      </w:r>
      <w:r>
        <w:rPr>
          <w:spacing w:val="-1"/>
          <w:position w:val="-1"/>
          <w:sz w:val="28"/>
          <w:szCs w:val="28"/>
        </w:rPr>
        <w:t>o</w:t>
      </w:r>
      <w:r>
        <w:rPr>
          <w:position w:val="-1"/>
          <w:sz w:val="28"/>
          <w:szCs w:val="28"/>
        </w:rPr>
        <w:t>m</w:t>
      </w:r>
      <w:r>
        <w:rPr>
          <w:spacing w:val="-5"/>
          <w:position w:val="-1"/>
          <w:sz w:val="28"/>
          <w:szCs w:val="28"/>
        </w:rPr>
        <w:t>m</w:t>
      </w:r>
      <w:r>
        <w:rPr>
          <w:spacing w:val="1"/>
          <w:position w:val="-1"/>
          <w:sz w:val="28"/>
          <w:szCs w:val="28"/>
        </w:rPr>
        <w:t>itt</w:t>
      </w:r>
      <w:r>
        <w:rPr>
          <w:position w:val="-1"/>
          <w:sz w:val="28"/>
          <w:szCs w:val="28"/>
        </w:rPr>
        <w:t xml:space="preserve">ee </w:t>
      </w:r>
      <w:r>
        <w:rPr>
          <w:spacing w:val="-2"/>
          <w:position w:val="-1"/>
          <w:sz w:val="28"/>
          <w:szCs w:val="28"/>
        </w:rPr>
        <w:t>i</w:t>
      </w:r>
      <w:r>
        <w:rPr>
          <w:position w:val="-1"/>
          <w:sz w:val="28"/>
          <w:szCs w:val="28"/>
        </w:rPr>
        <w:t>n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4"/>
          <w:position w:val="-1"/>
          <w:sz w:val="28"/>
          <w:szCs w:val="28"/>
        </w:rPr>
        <w:t>t</w:t>
      </w:r>
      <w:r>
        <w:rPr>
          <w:spacing w:val="1"/>
          <w:position w:val="-1"/>
          <w:sz w:val="28"/>
          <w:szCs w:val="28"/>
        </w:rPr>
        <w:t>h</w:t>
      </w:r>
      <w:r>
        <w:rPr>
          <w:position w:val="-1"/>
          <w:sz w:val="28"/>
          <w:szCs w:val="28"/>
        </w:rPr>
        <w:t xml:space="preserve">e </w:t>
      </w:r>
      <w:r>
        <w:rPr>
          <w:spacing w:val="-3"/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n</w:t>
      </w:r>
      <w:r>
        <w:rPr>
          <w:spacing w:val="-1"/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>t</w:t>
      </w:r>
      <w:r>
        <w:rPr>
          <w:spacing w:val="-1"/>
          <w:position w:val="-1"/>
          <w:sz w:val="28"/>
          <w:szCs w:val="28"/>
        </w:rPr>
        <w:t>itu</w:t>
      </w:r>
      <w:r>
        <w:rPr>
          <w:spacing w:val="1"/>
          <w:position w:val="-1"/>
          <w:sz w:val="28"/>
          <w:szCs w:val="28"/>
        </w:rPr>
        <w:t>t</w:t>
      </w:r>
      <w:r>
        <w:rPr>
          <w:spacing w:val="-1"/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o</w:t>
      </w:r>
      <w:r>
        <w:rPr>
          <w:position w:val="-1"/>
          <w:sz w:val="28"/>
          <w:szCs w:val="28"/>
        </w:rPr>
        <w:t>n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a</w:t>
      </w:r>
      <w:r>
        <w:rPr>
          <w:spacing w:val="-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d</w:t>
      </w:r>
    </w:p>
    <w:p w:rsidR="002D09C7" w:rsidRDefault="00F21C1A">
      <w:pPr>
        <w:spacing w:line="280" w:lineRule="exact"/>
        <w:ind w:left="1040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in</w:t>
      </w:r>
      <w:r>
        <w:rPr>
          <w:spacing w:val="1"/>
          <w:sz w:val="28"/>
          <w:szCs w:val="28"/>
        </w:rPr>
        <w:t>t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of </w:t>
      </w:r>
      <w:r>
        <w:rPr>
          <w:spacing w:val="-1"/>
          <w:sz w:val="28"/>
          <w:szCs w:val="28"/>
        </w:rPr>
        <w:t>O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B</w:t>
      </w:r>
      <w:r>
        <w:rPr>
          <w:spacing w:val="-1"/>
          <w:sz w:val="28"/>
          <w:szCs w:val="28"/>
        </w:rPr>
        <w:t>UD</w:t>
      </w:r>
      <w:r>
        <w:rPr>
          <w:sz w:val="28"/>
          <w:szCs w:val="28"/>
        </w:rPr>
        <w:t>SM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 xml:space="preserve">e </w:t>
      </w:r>
      <w:proofErr w:type="gramStart"/>
      <w:r>
        <w:rPr>
          <w:spacing w:val="-4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y 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es</w:t>
      </w:r>
    </w:p>
    <w:p w:rsidR="002D09C7" w:rsidRDefault="002D09C7">
      <w:pPr>
        <w:spacing w:before="2" w:line="180" w:lineRule="exact"/>
        <w:rPr>
          <w:sz w:val="19"/>
          <w:szCs w:val="19"/>
        </w:rPr>
      </w:pPr>
    </w:p>
    <w:p w:rsidR="002D09C7" w:rsidRDefault="00F21C1A">
      <w:pPr>
        <w:ind w:left="744" w:right="2256"/>
        <w:rPr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. 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E</w:t>
      </w:r>
      <w:r>
        <w:rPr>
          <w:spacing w:val="1"/>
          <w:sz w:val="28"/>
          <w:szCs w:val="28"/>
        </w:rPr>
        <w:t>st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li</w:t>
      </w:r>
      <w:r>
        <w:rPr>
          <w:spacing w:val="1"/>
          <w:sz w:val="28"/>
          <w:szCs w:val="28"/>
        </w:rPr>
        <w:t>sh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o</w:t>
      </w:r>
      <w:r>
        <w:rPr>
          <w:sz w:val="28"/>
          <w:szCs w:val="28"/>
        </w:rPr>
        <w:t>f I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</w:t>
      </w:r>
      <w:r>
        <w:rPr>
          <w:spacing w:val="-4"/>
          <w:sz w:val="28"/>
          <w:szCs w:val="28"/>
        </w:rPr>
        <w:t>m</w:t>
      </w:r>
      <w:r>
        <w:rPr>
          <w:spacing w:val="1"/>
          <w:sz w:val="28"/>
          <w:szCs w:val="28"/>
        </w:rPr>
        <w:t>pl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</w:t>
      </w:r>
      <w:r>
        <w:rPr>
          <w:spacing w:val="-4"/>
          <w:sz w:val="28"/>
          <w:szCs w:val="28"/>
        </w:rPr>
        <w:t>m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itt</w:t>
      </w:r>
      <w:r>
        <w:rPr>
          <w:sz w:val="28"/>
          <w:szCs w:val="28"/>
        </w:rPr>
        <w:t>ee (ICC)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Ye</w:t>
      </w:r>
      <w:r>
        <w:rPr>
          <w:sz w:val="28"/>
          <w:szCs w:val="28"/>
        </w:rPr>
        <w:t xml:space="preserve">s </w:t>
      </w:r>
      <w:proofErr w:type="spellStart"/>
      <w:r>
        <w:rPr>
          <w:spacing w:val="-2"/>
          <w:sz w:val="28"/>
          <w:szCs w:val="28"/>
        </w:rPr>
        <w:t>m</w:t>
      </w:r>
      <w:r>
        <w:rPr>
          <w:spacing w:val="9"/>
          <w:sz w:val="28"/>
          <w:szCs w:val="28"/>
        </w:rPr>
        <w:t>.</w:t>
      </w:r>
      <w:r>
        <w:rPr>
          <w:spacing w:val="-1"/>
          <w:sz w:val="28"/>
          <w:szCs w:val="28"/>
        </w:rPr>
        <w:t>E</w:t>
      </w:r>
      <w:r>
        <w:rPr>
          <w:spacing w:val="1"/>
          <w:sz w:val="28"/>
          <w:szCs w:val="28"/>
        </w:rPr>
        <w:t>st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li</w:t>
      </w:r>
      <w:r>
        <w:rPr>
          <w:spacing w:val="1"/>
          <w:sz w:val="28"/>
          <w:szCs w:val="28"/>
        </w:rPr>
        <w:t>sh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o</w:t>
      </w:r>
      <w:r>
        <w:rPr>
          <w:sz w:val="28"/>
          <w:szCs w:val="28"/>
        </w:rPr>
        <w:t>f C</w:t>
      </w:r>
      <w:r>
        <w:rPr>
          <w:spacing w:val="-2"/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itt</w:t>
      </w:r>
      <w:r>
        <w:rPr>
          <w:sz w:val="28"/>
          <w:szCs w:val="28"/>
        </w:rPr>
        <w:t>ee 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3"/>
          <w:sz w:val="28"/>
          <w:szCs w:val="28"/>
        </w:rPr>
        <w:t>S</w:t>
      </w:r>
      <w:r>
        <w:rPr>
          <w:sz w:val="28"/>
          <w:szCs w:val="28"/>
        </w:rPr>
        <w:t>C/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ST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Y</w:t>
      </w:r>
      <w:r>
        <w:rPr>
          <w:sz w:val="28"/>
          <w:szCs w:val="28"/>
        </w:rPr>
        <w:t>es</w:t>
      </w:r>
    </w:p>
    <w:p w:rsidR="002D09C7" w:rsidRDefault="00F21C1A">
      <w:pPr>
        <w:spacing w:line="320" w:lineRule="exact"/>
        <w:ind w:left="744"/>
        <w:rPr>
          <w:sz w:val="28"/>
          <w:szCs w:val="28"/>
        </w:rPr>
        <w:sectPr w:rsidR="002D09C7">
          <w:pgSz w:w="11900" w:h="16840"/>
          <w:pgMar w:top="1320" w:right="880" w:bottom="280" w:left="900" w:header="720" w:footer="720" w:gutter="0"/>
          <w:cols w:space="720"/>
        </w:sectPr>
      </w:pP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er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al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it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ss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ra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ce </w:t>
      </w:r>
      <w:proofErr w:type="gramStart"/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Ye</w:t>
      </w:r>
      <w:r>
        <w:rPr>
          <w:sz w:val="28"/>
          <w:szCs w:val="28"/>
        </w:rPr>
        <w:t>s</w:t>
      </w:r>
    </w:p>
    <w:p w:rsidR="002D09C7" w:rsidRDefault="00F21C1A">
      <w:pPr>
        <w:spacing w:before="59"/>
        <w:ind w:left="11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     </w:t>
      </w:r>
      <w:r>
        <w:rPr>
          <w:b/>
          <w:spacing w:val="2"/>
          <w:sz w:val="28"/>
          <w:szCs w:val="28"/>
        </w:rPr>
        <w:t xml:space="preserve"> </w:t>
      </w:r>
      <w:proofErr w:type="spellStart"/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og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mm</w:t>
      </w:r>
      <w:r>
        <w:rPr>
          <w:b/>
          <w:sz w:val="28"/>
          <w:szCs w:val="28"/>
        </w:rPr>
        <w:t>es</w:t>
      </w:r>
      <w:proofErr w:type="spellEnd"/>
    </w:p>
    <w:p w:rsidR="002D09C7" w:rsidRDefault="00F21C1A">
      <w:pPr>
        <w:spacing w:line="300" w:lineRule="exact"/>
        <w:ind w:left="684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a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 xml:space="preserve">e of </w:t>
      </w:r>
      <w:proofErr w:type="spellStart"/>
      <w:r>
        <w:rPr>
          <w:sz w:val="28"/>
          <w:szCs w:val="28"/>
        </w:rPr>
        <w:t>Pr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ra</w:t>
      </w:r>
      <w:r>
        <w:rPr>
          <w:spacing w:val="-2"/>
          <w:sz w:val="28"/>
          <w:szCs w:val="28"/>
        </w:rPr>
        <w:t>m</w:t>
      </w:r>
      <w:r>
        <w:rPr>
          <w:spacing w:val="-5"/>
          <w:sz w:val="28"/>
          <w:szCs w:val="28"/>
        </w:rPr>
        <w:t>m</w:t>
      </w:r>
      <w:r>
        <w:rPr>
          <w:spacing w:val="2"/>
          <w:sz w:val="28"/>
          <w:szCs w:val="28"/>
        </w:rPr>
        <w:t>e</w:t>
      </w:r>
      <w:r>
        <w:rPr>
          <w:sz w:val="28"/>
          <w:szCs w:val="28"/>
        </w:rPr>
        <w:t>s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ed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A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ip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o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 in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EE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E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CS</w:t>
      </w:r>
      <w:r>
        <w:rPr>
          <w:spacing w:val="-1"/>
          <w:sz w:val="28"/>
          <w:szCs w:val="28"/>
        </w:rPr>
        <w:t>E</w:t>
      </w:r>
      <w:r>
        <w:rPr>
          <w:sz w:val="28"/>
          <w:szCs w:val="28"/>
        </w:rPr>
        <w:t>,</w:t>
      </w:r>
    </w:p>
    <w:p w:rsidR="002D09C7" w:rsidRDefault="00F21C1A">
      <w:pPr>
        <w:spacing w:line="320" w:lineRule="exact"/>
        <w:ind w:left="980"/>
        <w:rPr>
          <w:sz w:val="28"/>
          <w:szCs w:val="28"/>
        </w:rPr>
      </w:pPr>
      <w:proofErr w:type="gramStart"/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E</w:t>
      </w:r>
      <w:r>
        <w:rPr>
          <w:sz w:val="28"/>
          <w:szCs w:val="28"/>
        </w:rPr>
        <w:t>CH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&amp; Civi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.</w:t>
      </w:r>
      <w:proofErr w:type="gramEnd"/>
    </w:p>
    <w:p w:rsidR="002D09C7" w:rsidRDefault="00F21C1A">
      <w:pPr>
        <w:spacing w:before="3" w:line="320" w:lineRule="exact"/>
        <w:ind w:left="684" w:right="3413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.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a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 xml:space="preserve">e of </w:t>
      </w:r>
      <w:proofErr w:type="spellStart"/>
      <w:r>
        <w:rPr>
          <w:sz w:val="28"/>
          <w:szCs w:val="28"/>
        </w:rPr>
        <w:t>Pr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ra</w:t>
      </w:r>
      <w:r>
        <w:rPr>
          <w:spacing w:val="-2"/>
          <w:sz w:val="28"/>
          <w:szCs w:val="28"/>
        </w:rPr>
        <w:t>m</w:t>
      </w:r>
      <w:r>
        <w:rPr>
          <w:spacing w:val="-5"/>
          <w:sz w:val="28"/>
          <w:szCs w:val="28"/>
        </w:rPr>
        <w:t>m</w:t>
      </w:r>
      <w:r>
        <w:rPr>
          <w:spacing w:val="2"/>
          <w:sz w:val="28"/>
          <w:szCs w:val="28"/>
        </w:rPr>
        <w:t>e</w:t>
      </w:r>
      <w:r>
        <w:rPr>
          <w:sz w:val="28"/>
          <w:szCs w:val="28"/>
        </w:rPr>
        <w:t>s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ccr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IC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o c.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tu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of 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re</w:t>
      </w:r>
      <w:r>
        <w:rPr>
          <w:spacing w:val="-1"/>
          <w:sz w:val="28"/>
          <w:szCs w:val="28"/>
        </w:rPr>
        <w:t>di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tio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 C</w:t>
      </w:r>
      <w:r>
        <w:rPr>
          <w:spacing w:val="-2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o</w:t>
      </w:r>
    </w:p>
    <w:p w:rsidR="002D09C7" w:rsidRDefault="002D09C7">
      <w:pPr>
        <w:spacing w:before="5" w:line="180" w:lineRule="exact"/>
        <w:rPr>
          <w:sz w:val="19"/>
          <w:szCs w:val="19"/>
        </w:rPr>
      </w:pPr>
    </w:p>
    <w:p w:rsidR="002D09C7" w:rsidRDefault="00F21C1A">
      <w:pPr>
        <w:ind w:left="1260"/>
        <w:rPr>
          <w:sz w:val="28"/>
          <w:szCs w:val="28"/>
        </w:rPr>
      </w:pP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u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er of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ou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es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</w:t>
      </w:r>
      <w:r>
        <w:rPr>
          <w:sz w:val="28"/>
          <w:szCs w:val="28"/>
        </w:rPr>
        <w:t>5</w:t>
      </w:r>
    </w:p>
    <w:p w:rsidR="002D09C7" w:rsidRDefault="00F21C1A">
      <w:pPr>
        <w:spacing w:before="2"/>
        <w:ind w:left="1260"/>
        <w:rPr>
          <w:sz w:val="28"/>
          <w:szCs w:val="28"/>
        </w:rPr>
      </w:pP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ou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2"/>
          <w:sz w:val="28"/>
          <w:szCs w:val="28"/>
        </w:rPr>
        <w:t>w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pl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for 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cc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io</w:t>
      </w:r>
      <w:r>
        <w:rPr>
          <w:sz w:val="28"/>
          <w:szCs w:val="28"/>
        </w:rPr>
        <w:t>n</w:t>
      </w:r>
    </w:p>
    <w:p w:rsidR="002D09C7" w:rsidRDefault="002D09C7">
      <w:pPr>
        <w:spacing w:before="8" w:line="260" w:lineRule="exact"/>
        <w:rPr>
          <w:sz w:val="26"/>
          <w:szCs w:val="26"/>
        </w:rPr>
      </w:pPr>
    </w:p>
    <w:p w:rsidR="002D09C7" w:rsidRDefault="00F21C1A">
      <w:pPr>
        <w:spacing w:line="204" w:lineRule="auto"/>
        <w:ind w:left="1260" w:right="1042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tu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of 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re</w:t>
      </w:r>
      <w:r>
        <w:rPr>
          <w:spacing w:val="-1"/>
          <w:sz w:val="28"/>
          <w:szCs w:val="28"/>
        </w:rPr>
        <w:t>di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tio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Pr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in</w:t>
      </w:r>
      <w:r>
        <w:rPr>
          <w:sz w:val="28"/>
          <w:szCs w:val="28"/>
        </w:rPr>
        <w:t>ar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pp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ed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 S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R 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sul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s a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o</w:t>
      </w:r>
      <w:r>
        <w:rPr>
          <w:sz w:val="28"/>
          <w:szCs w:val="28"/>
        </w:rPr>
        <w:t>r S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R and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is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pl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vi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s a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>
        <w:rPr>
          <w:spacing w:val="-2"/>
          <w:sz w:val="28"/>
          <w:szCs w:val="28"/>
        </w:rPr>
        <w:t>j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A</w:t>
      </w:r>
      <w:r>
        <w:rPr>
          <w:spacing w:val="1"/>
          <w:sz w:val="28"/>
          <w:szCs w:val="28"/>
        </w:rPr>
        <w:t>pp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…..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3"/>
          <w:sz w:val="28"/>
          <w:szCs w:val="28"/>
        </w:rPr>
        <w:t>s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Pr</w:t>
      </w:r>
      <w:r>
        <w:rPr>
          <w:spacing w:val="-3"/>
          <w:sz w:val="28"/>
          <w:szCs w:val="28"/>
        </w:rPr>
        <w:t>e</w:t>
      </w:r>
      <w:r>
        <w:rPr>
          <w:spacing w:val="1"/>
          <w:sz w:val="28"/>
          <w:szCs w:val="28"/>
        </w:rPr>
        <w:t>li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in</w:t>
      </w:r>
      <w:r>
        <w:rPr>
          <w:sz w:val="28"/>
          <w:szCs w:val="28"/>
        </w:rPr>
        <w:t>ary</w:t>
      </w:r>
    </w:p>
    <w:p w:rsidR="002D09C7" w:rsidRDefault="002D09C7">
      <w:pPr>
        <w:spacing w:before="7" w:line="200" w:lineRule="exact"/>
      </w:pPr>
    </w:p>
    <w:p w:rsidR="002D09C7" w:rsidRDefault="00F21C1A">
      <w:pPr>
        <w:spacing w:line="320" w:lineRule="exact"/>
        <w:ind w:left="1260" w:right="2451" w:hanging="576"/>
        <w:rPr>
          <w:sz w:val="28"/>
          <w:szCs w:val="28"/>
        </w:rPr>
      </w:pP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 ea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3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ra</w:t>
      </w:r>
      <w:r>
        <w:rPr>
          <w:spacing w:val="-2"/>
          <w:sz w:val="28"/>
          <w:szCs w:val="28"/>
        </w:rPr>
        <w:t>m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 xml:space="preserve">e </w:t>
      </w:r>
      <w:r>
        <w:rPr>
          <w:spacing w:val="-3"/>
          <w:sz w:val="28"/>
          <w:szCs w:val="28"/>
        </w:rPr>
        <w:t>f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win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are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: </w:t>
      </w:r>
      <w:proofErr w:type="gramStart"/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a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 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ec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ec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ni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3"/>
          <w:sz w:val="28"/>
          <w:szCs w:val="28"/>
        </w:rPr>
        <w:t>n</w:t>
      </w:r>
      <w:r>
        <w:rPr>
          <w:sz w:val="28"/>
          <w:szCs w:val="28"/>
        </w:rPr>
        <w:t>g</w:t>
      </w:r>
    </w:p>
    <w:p w:rsidR="002D09C7" w:rsidRDefault="00F21C1A">
      <w:pPr>
        <w:spacing w:line="300" w:lineRule="exact"/>
        <w:ind w:left="1260"/>
        <w:rPr>
          <w:sz w:val="28"/>
          <w:szCs w:val="28"/>
        </w:rPr>
      </w:pP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u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er of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se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s 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6</w:t>
      </w:r>
      <w:r>
        <w:rPr>
          <w:sz w:val="28"/>
          <w:szCs w:val="28"/>
        </w:rPr>
        <w:t>0</w:t>
      </w:r>
    </w:p>
    <w:p w:rsidR="002D09C7" w:rsidRDefault="00F21C1A">
      <w:pPr>
        <w:spacing w:line="320" w:lineRule="exact"/>
        <w:ind w:left="1260"/>
        <w:rPr>
          <w:sz w:val="28"/>
          <w:szCs w:val="28"/>
        </w:rPr>
      </w:pP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ears</w:t>
      </w:r>
    </w:p>
    <w:p w:rsidR="002D09C7" w:rsidRDefault="002D09C7">
      <w:pPr>
        <w:spacing w:before="9" w:line="100" w:lineRule="exact"/>
        <w:rPr>
          <w:sz w:val="11"/>
          <w:szCs w:val="11"/>
        </w:rPr>
      </w:pPr>
    </w:p>
    <w:p w:rsidR="002D09C7" w:rsidRDefault="002D09C7">
      <w:pPr>
        <w:spacing w:line="200" w:lineRule="exact"/>
      </w:pPr>
    </w:p>
    <w:p w:rsidR="002D09C7" w:rsidRDefault="00F21C1A">
      <w:pPr>
        <w:ind w:left="1260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a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 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ec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3"/>
          <w:sz w:val="28"/>
          <w:szCs w:val="28"/>
        </w:rPr>
        <w:t>m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uni</w:t>
      </w:r>
      <w:r>
        <w:rPr>
          <w:sz w:val="28"/>
          <w:szCs w:val="28"/>
        </w:rPr>
        <w:t>ca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</w:p>
    <w:p w:rsidR="002D09C7" w:rsidRDefault="00F21C1A">
      <w:pPr>
        <w:spacing w:line="320" w:lineRule="exact"/>
        <w:ind w:left="1260"/>
        <w:rPr>
          <w:sz w:val="28"/>
          <w:szCs w:val="28"/>
        </w:rPr>
      </w:pP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u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er of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se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s 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3</w:t>
      </w:r>
      <w:r>
        <w:rPr>
          <w:sz w:val="28"/>
          <w:szCs w:val="28"/>
        </w:rPr>
        <w:t>0</w:t>
      </w:r>
    </w:p>
    <w:p w:rsidR="002D09C7" w:rsidRDefault="00F21C1A">
      <w:pPr>
        <w:spacing w:line="300" w:lineRule="exact"/>
        <w:ind w:left="1260"/>
        <w:rPr>
          <w:sz w:val="28"/>
          <w:szCs w:val="28"/>
        </w:rPr>
      </w:pP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ears</w:t>
      </w:r>
    </w:p>
    <w:p w:rsidR="002D09C7" w:rsidRDefault="002D09C7">
      <w:pPr>
        <w:spacing w:before="9" w:line="100" w:lineRule="exact"/>
        <w:rPr>
          <w:sz w:val="11"/>
          <w:szCs w:val="11"/>
        </w:rPr>
      </w:pPr>
    </w:p>
    <w:p w:rsidR="002D09C7" w:rsidRDefault="002D09C7">
      <w:pPr>
        <w:spacing w:line="200" w:lineRule="exact"/>
      </w:pPr>
    </w:p>
    <w:p w:rsidR="002D09C7" w:rsidRDefault="00F21C1A">
      <w:pPr>
        <w:ind w:left="1260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a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 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</w:t>
      </w:r>
      <w:r>
        <w:rPr>
          <w:spacing w:val="-4"/>
          <w:sz w:val="28"/>
          <w:szCs w:val="28"/>
        </w:rPr>
        <w:t>m</w:t>
      </w:r>
      <w:r>
        <w:rPr>
          <w:spacing w:val="1"/>
          <w:sz w:val="28"/>
          <w:szCs w:val="28"/>
        </w:rPr>
        <w:t>put</w:t>
      </w:r>
      <w:r>
        <w:rPr>
          <w:sz w:val="28"/>
          <w:szCs w:val="28"/>
        </w:rPr>
        <w:t>er S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ce </w:t>
      </w:r>
      <w:r>
        <w:rPr>
          <w:spacing w:val="-3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ee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</w:p>
    <w:p w:rsidR="002D09C7" w:rsidRDefault="00F21C1A">
      <w:pPr>
        <w:spacing w:line="320" w:lineRule="exact"/>
        <w:ind w:left="1260"/>
        <w:rPr>
          <w:sz w:val="28"/>
          <w:szCs w:val="28"/>
        </w:rPr>
      </w:pP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u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er of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se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s 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3</w:t>
      </w:r>
      <w:r>
        <w:rPr>
          <w:sz w:val="28"/>
          <w:szCs w:val="28"/>
        </w:rPr>
        <w:t>0</w:t>
      </w:r>
    </w:p>
    <w:p w:rsidR="002D09C7" w:rsidRDefault="00F21C1A">
      <w:pPr>
        <w:spacing w:line="300" w:lineRule="exact"/>
        <w:ind w:left="1260"/>
        <w:rPr>
          <w:sz w:val="28"/>
          <w:szCs w:val="28"/>
        </w:rPr>
      </w:pP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ears</w:t>
      </w:r>
    </w:p>
    <w:p w:rsidR="002D09C7" w:rsidRDefault="002D09C7">
      <w:pPr>
        <w:spacing w:before="9" w:line="100" w:lineRule="exact"/>
        <w:rPr>
          <w:sz w:val="11"/>
          <w:szCs w:val="11"/>
        </w:rPr>
      </w:pPr>
    </w:p>
    <w:p w:rsidR="002D09C7" w:rsidRDefault="002D09C7">
      <w:pPr>
        <w:spacing w:line="200" w:lineRule="exact"/>
      </w:pPr>
    </w:p>
    <w:p w:rsidR="002D09C7" w:rsidRDefault="00F21C1A">
      <w:pPr>
        <w:ind w:left="1260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a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 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Mech</w:t>
      </w:r>
      <w:r>
        <w:rPr>
          <w:spacing w:val="-1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cal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</w:p>
    <w:p w:rsidR="002D09C7" w:rsidRDefault="00F21C1A">
      <w:pPr>
        <w:spacing w:before="2"/>
        <w:ind w:left="1260"/>
        <w:rPr>
          <w:sz w:val="28"/>
          <w:szCs w:val="28"/>
        </w:rPr>
      </w:pP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u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er of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se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s 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6</w:t>
      </w:r>
      <w:r>
        <w:rPr>
          <w:sz w:val="28"/>
          <w:szCs w:val="28"/>
        </w:rPr>
        <w:t>0</w:t>
      </w:r>
    </w:p>
    <w:p w:rsidR="002D09C7" w:rsidRDefault="00F21C1A">
      <w:pPr>
        <w:spacing w:line="300" w:lineRule="exact"/>
        <w:ind w:left="1260"/>
        <w:rPr>
          <w:sz w:val="28"/>
          <w:szCs w:val="28"/>
        </w:rPr>
      </w:pP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ears</w:t>
      </w:r>
    </w:p>
    <w:p w:rsidR="002D09C7" w:rsidRDefault="002D09C7">
      <w:pPr>
        <w:spacing w:before="9" w:line="100" w:lineRule="exact"/>
        <w:rPr>
          <w:sz w:val="11"/>
          <w:szCs w:val="11"/>
        </w:rPr>
      </w:pPr>
    </w:p>
    <w:p w:rsidR="002D09C7" w:rsidRDefault="002D09C7">
      <w:pPr>
        <w:spacing w:line="200" w:lineRule="exact"/>
      </w:pPr>
    </w:p>
    <w:p w:rsidR="002D09C7" w:rsidRDefault="00F21C1A">
      <w:pPr>
        <w:ind w:left="1260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a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 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Civil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</w:p>
    <w:p w:rsidR="002D09C7" w:rsidRDefault="00F21C1A">
      <w:pPr>
        <w:spacing w:line="320" w:lineRule="exact"/>
        <w:ind w:left="1260"/>
        <w:rPr>
          <w:sz w:val="28"/>
          <w:szCs w:val="28"/>
        </w:rPr>
      </w:pP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u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er of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se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s 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6</w:t>
      </w:r>
      <w:r>
        <w:rPr>
          <w:sz w:val="28"/>
          <w:szCs w:val="28"/>
        </w:rPr>
        <w:t>0</w:t>
      </w:r>
    </w:p>
    <w:p w:rsidR="002D09C7" w:rsidRDefault="00F21C1A">
      <w:pPr>
        <w:spacing w:line="320" w:lineRule="exact"/>
        <w:ind w:left="1260"/>
        <w:rPr>
          <w:sz w:val="28"/>
          <w:szCs w:val="28"/>
        </w:rPr>
      </w:pP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ears</w:t>
      </w:r>
    </w:p>
    <w:p w:rsidR="002D09C7" w:rsidRDefault="002D09C7">
      <w:pPr>
        <w:spacing w:before="4" w:line="120" w:lineRule="exact"/>
        <w:rPr>
          <w:sz w:val="12"/>
          <w:szCs w:val="12"/>
        </w:rPr>
      </w:pPr>
    </w:p>
    <w:p w:rsidR="002D09C7" w:rsidRDefault="002D09C7">
      <w:pPr>
        <w:spacing w:line="200" w:lineRule="exact"/>
      </w:pPr>
    </w:p>
    <w:p w:rsidR="002D09C7" w:rsidRDefault="002D09C7">
      <w:pPr>
        <w:spacing w:line="200" w:lineRule="exact"/>
      </w:pPr>
    </w:p>
    <w:p w:rsidR="002D09C7" w:rsidRDefault="00F21C1A">
      <w:pPr>
        <w:spacing w:line="320" w:lineRule="exact"/>
        <w:ind w:left="1260" w:right="298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ff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ar</w:t>
      </w:r>
      <w:r>
        <w:rPr>
          <w:spacing w:val="1"/>
          <w:sz w:val="28"/>
          <w:szCs w:val="28"/>
        </w:rPr>
        <w:t>ks</w:t>
      </w:r>
      <w:r>
        <w:rPr>
          <w:spacing w:val="-1"/>
          <w:sz w:val="28"/>
          <w:szCs w:val="28"/>
        </w:rPr>
        <w:t>/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k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ad</w:t>
      </w:r>
      <w:r>
        <w:rPr>
          <w:spacing w:val="-4"/>
          <w:sz w:val="28"/>
          <w:szCs w:val="28"/>
        </w:rPr>
        <w:t>m</w:t>
      </w:r>
      <w:r>
        <w:rPr>
          <w:spacing w:val="1"/>
          <w:sz w:val="28"/>
          <w:szCs w:val="28"/>
        </w:rPr>
        <w:t>iss</w:t>
      </w:r>
      <w:r>
        <w:rPr>
          <w:spacing w:val="-1"/>
          <w:sz w:val="28"/>
          <w:szCs w:val="28"/>
        </w:rPr>
        <w:t>io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last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ree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ear</w:t>
      </w:r>
      <w:r>
        <w:rPr>
          <w:spacing w:val="6"/>
          <w:sz w:val="28"/>
          <w:szCs w:val="28"/>
        </w:rPr>
        <w:t>s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3</w:t>
      </w: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%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s</w:t>
      </w:r>
      <w:r>
        <w:rPr>
          <w:spacing w:val="1"/>
          <w:sz w:val="28"/>
          <w:szCs w:val="28"/>
        </w:rPr>
        <w:t>ub</w:t>
      </w:r>
      <w:r>
        <w:rPr>
          <w:spacing w:val="-1"/>
          <w:sz w:val="28"/>
          <w:szCs w:val="28"/>
        </w:rPr>
        <w:t>j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.</w:t>
      </w:r>
    </w:p>
    <w:p w:rsidR="002D09C7" w:rsidRDefault="00F21C1A">
      <w:pPr>
        <w:spacing w:line="300" w:lineRule="exact"/>
        <w:ind w:left="1260"/>
        <w:rPr>
          <w:sz w:val="28"/>
          <w:szCs w:val="28"/>
        </w:rPr>
      </w:pPr>
      <w:proofErr w:type="gramStart"/>
      <w:r>
        <w:rPr>
          <w:sz w:val="28"/>
          <w:szCs w:val="28"/>
        </w:rPr>
        <w:t>Fee 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R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5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pacing w:val="-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/</w:t>
      </w:r>
      <w:r>
        <w:rPr>
          <w:sz w:val="28"/>
          <w:szCs w:val="28"/>
        </w:rPr>
        <w:t>-</w:t>
      </w:r>
    </w:p>
    <w:p w:rsidR="002D09C7" w:rsidRDefault="00F21C1A">
      <w:pPr>
        <w:spacing w:line="320" w:lineRule="exact"/>
        <w:ind w:left="1260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ace</w:t>
      </w:r>
      <w:r>
        <w:rPr>
          <w:spacing w:val="-4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Fa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es: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ace</w:t>
      </w:r>
      <w:r>
        <w:rPr>
          <w:spacing w:val="-4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is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ce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ov</w:t>
      </w:r>
      <w:r>
        <w:rPr>
          <w:spacing w:val="1"/>
          <w:sz w:val="28"/>
          <w:szCs w:val="28"/>
        </w:rPr>
        <w:t>id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.</w:t>
      </w:r>
    </w:p>
    <w:p w:rsidR="002D09C7" w:rsidRDefault="002D09C7">
      <w:pPr>
        <w:spacing w:before="15" w:line="200" w:lineRule="exact"/>
      </w:pPr>
    </w:p>
    <w:p w:rsidR="002D09C7" w:rsidRDefault="00F21C1A">
      <w:pPr>
        <w:spacing w:line="320" w:lineRule="exact"/>
        <w:ind w:left="1260" w:right="775"/>
        <w:rPr>
          <w:sz w:val="28"/>
          <w:szCs w:val="28"/>
        </w:rPr>
      </w:pPr>
      <w:r>
        <w:rPr>
          <w:sz w:val="28"/>
          <w:szCs w:val="28"/>
        </w:rPr>
        <w:t>Ca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pu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ace</w:t>
      </w:r>
      <w:r>
        <w:rPr>
          <w:spacing w:val="-4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last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ree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ears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w</w:t>
      </w:r>
      <w:r>
        <w:rPr>
          <w:spacing w:val="-1"/>
          <w:sz w:val="28"/>
          <w:szCs w:val="28"/>
        </w:rPr>
        <w:t>it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in</w:t>
      </w:r>
      <w:r>
        <w:rPr>
          <w:spacing w:val="3"/>
          <w:sz w:val="28"/>
          <w:szCs w:val="28"/>
        </w:rPr>
        <w:t>i</w:t>
      </w:r>
      <w:r>
        <w:rPr>
          <w:spacing w:val="-5"/>
          <w:sz w:val="28"/>
          <w:szCs w:val="28"/>
        </w:rPr>
        <w:t>m</w:t>
      </w:r>
      <w:r>
        <w:rPr>
          <w:spacing w:val="3"/>
          <w:sz w:val="28"/>
          <w:szCs w:val="28"/>
        </w:rPr>
        <w:t>u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sa</w:t>
      </w:r>
      <w:r>
        <w:rPr>
          <w:spacing w:val="2"/>
          <w:sz w:val="28"/>
          <w:szCs w:val="28"/>
        </w:rPr>
        <w:t>l</w:t>
      </w:r>
      <w:r>
        <w:rPr>
          <w:sz w:val="28"/>
          <w:szCs w:val="28"/>
        </w:rPr>
        <w:t>ar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>x</w:t>
      </w:r>
      <w:r>
        <w:rPr>
          <w:spacing w:val="1"/>
          <w:sz w:val="28"/>
          <w:szCs w:val="28"/>
        </w:rPr>
        <w:t>i</w:t>
      </w:r>
      <w:r>
        <w:rPr>
          <w:spacing w:val="-5"/>
          <w:sz w:val="28"/>
          <w:szCs w:val="28"/>
        </w:rPr>
        <w:t>m</w:t>
      </w:r>
      <w:r>
        <w:rPr>
          <w:spacing w:val="3"/>
          <w:sz w:val="28"/>
          <w:szCs w:val="28"/>
        </w:rPr>
        <w:t>u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ary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v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 xml:space="preserve">e </w:t>
      </w:r>
      <w:proofErr w:type="gramStart"/>
      <w:r>
        <w:rPr>
          <w:spacing w:val="-2"/>
          <w:sz w:val="28"/>
          <w:szCs w:val="28"/>
        </w:rPr>
        <w:t>sa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ary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O</w:t>
      </w:r>
      <w:r>
        <w:rPr>
          <w:sz w:val="28"/>
          <w:szCs w:val="28"/>
        </w:rPr>
        <w:t>ff C</w:t>
      </w:r>
      <w:r>
        <w:rPr>
          <w:spacing w:val="2"/>
          <w:sz w:val="28"/>
          <w:szCs w:val="28"/>
        </w:rPr>
        <w:t>a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pu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ace</w:t>
      </w:r>
      <w:r>
        <w:rPr>
          <w:spacing w:val="-4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</w:p>
    <w:p w:rsidR="002D09C7" w:rsidRDefault="00F21C1A">
      <w:pPr>
        <w:spacing w:line="300" w:lineRule="exact"/>
        <w:ind w:left="1260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ni</w:t>
      </w:r>
      <w:r>
        <w:rPr>
          <w:spacing w:val="-5"/>
          <w:sz w:val="28"/>
          <w:szCs w:val="28"/>
        </w:rPr>
        <w:t>m</w:t>
      </w:r>
      <w:r>
        <w:rPr>
          <w:spacing w:val="3"/>
          <w:sz w:val="28"/>
          <w:szCs w:val="28"/>
        </w:rPr>
        <w:t>u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Salary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Rs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.2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L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h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er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i</w:t>
      </w:r>
      <w:r>
        <w:rPr>
          <w:spacing w:val="-5"/>
          <w:sz w:val="28"/>
          <w:szCs w:val="28"/>
        </w:rPr>
        <w:t>m</w:t>
      </w:r>
      <w:r>
        <w:rPr>
          <w:spacing w:val="3"/>
          <w:sz w:val="28"/>
          <w:szCs w:val="28"/>
        </w:rPr>
        <w:t>u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Salary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3"/>
          <w:sz w:val="28"/>
          <w:szCs w:val="28"/>
        </w:rPr>
        <w:t>.</w:t>
      </w:r>
      <w:r>
        <w:rPr>
          <w:sz w:val="28"/>
          <w:szCs w:val="28"/>
        </w:rPr>
        <w:t>8</w:t>
      </w:r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h</w:t>
      </w:r>
      <w:proofErr w:type="spellEnd"/>
    </w:p>
    <w:p w:rsidR="002D09C7" w:rsidRDefault="00F21C1A">
      <w:pPr>
        <w:spacing w:before="2"/>
        <w:ind w:left="1260"/>
        <w:rPr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er</w:t>
      </w:r>
      <w:proofErr w:type="gramEnd"/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u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.</w:t>
      </w:r>
    </w:p>
    <w:p w:rsidR="002D09C7" w:rsidRDefault="002D09C7">
      <w:pPr>
        <w:spacing w:before="3" w:line="140" w:lineRule="exact"/>
        <w:rPr>
          <w:sz w:val="14"/>
          <w:szCs w:val="14"/>
        </w:rPr>
      </w:pPr>
    </w:p>
    <w:p w:rsidR="002D09C7" w:rsidRDefault="002D09C7">
      <w:pPr>
        <w:spacing w:line="200" w:lineRule="exact"/>
      </w:pPr>
    </w:p>
    <w:p w:rsidR="002D09C7" w:rsidRDefault="002D09C7">
      <w:pPr>
        <w:spacing w:line="200" w:lineRule="exact"/>
      </w:pPr>
    </w:p>
    <w:p w:rsidR="002D09C7" w:rsidRDefault="00F21C1A">
      <w:pPr>
        <w:spacing w:line="360" w:lineRule="exact"/>
        <w:ind w:left="684"/>
        <w:rPr>
          <w:sz w:val="28"/>
          <w:szCs w:val="28"/>
        </w:rPr>
      </w:pPr>
      <w:r>
        <w:rPr>
          <w:b/>
          <w:spacing w:val="1"/>
          <w:position w:val="-1"/>
          <w:sz w:val="32"/>
          <w:szCs w:val="32"/>
        </w:rPr>
        <w:t>a</w:t>
      </w:r>
      <w:r>
        <w:rPr>
          <w:b/>
          <w:position w:val="-1"/>
          <w:sz w:val="32"/>
          <w:szCs w:val="32"/>
        </w:rPr>
        <w:t>.</w:t>
      </w:r>
      <w:r>
        <w:rPr>
          <w:b/>
          <w:spacing w:val="-27"/>
          <w:position w:val="-1"/>
          <w:sz w:val="32"/>
          <w:szCs w:val="32"/>
        </w:rPr>
        <w:t xml:space="preserve"> </w:t>
      </w:r>
      <w:r>
        <w:rPr>
          <w:spacing w:val="-1"/>
          <w:position w:val="-1"/>
          <w:sz w:val="28"/>
          <w:szCs w:val="28"/>
        </w:rPr>
        <w:t>N</w:t>
      </w:r>
      <w:r>
        <w:rPr>
          <w:spacing w:val="2"/>
          <w:position w:val="-1"/>
          <w:sz w:val="28"/>
          <w:szCs w:val="28"/>
        </w:rPr>
        <w:t>a</w:t>
      </w:r>
      <w:r>
        <w:rPr>
          <w:spacing w:val="-5"/>
          <w:position w:val="-1"/>
          <w:sz w:val="28"/>
          <w:szCs w:val="28"/>
        </w:rPr>
        <w:t>m</w:t>
      </w:r>
      <w:r>
        <w:rPr>
          <w:position w:val="-1"/>
          <w:sz w:val="28"/>
          <w:szCs w:val="28"/>
        </w:rPr>
        <w:t>e</w:t>
      </w:r>
      <w:r>
        <w:rPr>
          <w:spacing w:val="16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a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d</w:t>
      </w:r>
      <w:r>
        <w:rPr>
          <w:spacing w:val="17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d</w:t>
      </w:r>
      <w:r>
        <w:rPr>
          <w:spacing w:val="1"/>
          <w:position w:val="-1"/>
          <w:sz w:val="28"/>
          <w:szCs w:val="28"/>
        </w:rPr>
        <w:t>u</w:t>
      </w:r>
      <w:r>
        <w:rPr>
          <w:position w:val="-1"/>
          <w:sz w:val="28"/>
          <w:szCs w:val="28"/>
        </w:rPr>
        <w:t>r</w:t>
      </w:r>
      <w:r>
        <w:rPr>
          <w:spacing w:val="-2"/>
          <w:position w:val="-1"/>
          <w:sz w:val="28"/>
          <w:szCs w:val="28"/>
        </w:rPr>
        <w:t>a</w:t>
      </w:r>
      <w:r>
        <w:rPr>
          <w:spacing w:val="1"/>
          <w:position w:val="-1"/>
          <w:sz w:val="28"/>
          <w:szCs w:val="28"/>
        </w:rPr>
        <w:t>t</w:t>
      </w:r>
      <w:r>
        <w:rPr>
          <w:spacing w:val="-1"/>
          <w:position w:val="-1"/>
          <w:sz w:val="28"/>
          <w:szCs w:val="28"/>
        </w:rPr>
        <w:t>io</w:t>
      </w:r>
      <w:r>
        <w:rPr>
          <w:position w:val="-1"/>
          <w:sz w:val="28"/>
          <w:szCs w:val="28"/>
        </w:rPr>
        <w:t>n</w:t>
      </w:r>
      <w:r>
        <w:rPr>
          <w:spacing w:val="17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o</w:t>
      </w:r>
      <w:r>
        <w:rPr>
          <w:position w:val="-1"/>
          <w:sz w:val="28"/>
          <w:szCs w:val="28"/>
        </w:rPr>
        <w:t>f</w:t>
      </w:r>
      <w:r>
        <w:rPr>
          <w:spacing w:val="16"/>
          <w:position w:val="-1"/>
          <w:sz w:val="28"/>
          <w:szCs w:val="28"/>
        </w:rPr>
        <w:t xml:space="preserve"> </w:t>
      </w:r>
      <w:proofErr w:type="spellStart"/>
      <w:r>
        <w:rPr>
          <w:spacing w:val="1"/>
          <w:position w:val="-1"/>
          <w:sz w:val="28"/>
          <w:szCs w:val="28"/>
        </w:rPr>
        <w:t>p</w:t>
      </w:r>
      <w:r>
        <w:rPr>
          <w:position w:val="-1"/>
          <w:sz w:val="28"/>
          <w:szCs w:val="28"/>
        </w:rPr>
        <w:t>r</w:t>
      </w:r>
      <w:r>
        <w:rPr>
          <w:spacing w:val="-1"/>
          <w:position w:val="-1"/>
          <w:sz w:val="28"/>
          <w:szCs w:val="28"/>
        </w:rPr>
        <w:t>o</w:t>
      </w:r>
      <w:r>
        <w:rPr>
          <w:spacing w:val="1"/>
          <w:position w:val="-1"/>
          <w:sz w:val="28"/>
          <w:szCs w:val="28"/>
        </w:rPr>
        <w:t>g</w:t>
      </w:r>
      <w:r>
        <w:rPr>
          <w:position w:val="-1"/>
          <w:sz w:val="28"/>
          <w:szCs w:val="28"/>
        </w:rPr>
        <w:t>ra</w:t>
      </w:r>
      <w:r>
        <w:rPr>
          <w:spacing w:val="-2"/>
          <w:position w:val="-1"/>
          <w:sz w:val="28"/>
          <w:szCs w:val="28"/>
        </w:rPr>
        <w:t>m</w:t>
      </w:r>
      <w:r>
        <w:rPr>
          <w:spacing w:val="-5"/>
          <w:position w:val="-1"/>
          <w:sz w:val="28"/>
          <w:szCs w:val="28"/>
        </w:rPr>
        <w:t>m</w:t>
      </w:r>
      <w:r>
        <w:rPr>
          <w:position w:val="-1"/>
          <w:sz w:val="28"/>
          <w:szCs w:val="28"/>
        </w:rPr>
        <w:t>e</w:t>
      </w:r>
      <w:proofErr w:type="spellEnd"/>
      <w:r>
        <w:rPr>
          <w:position w:val="-1"/>
          <w:sz w:val="28"/>
          <w:szCs w:val="28"/>
        </w:rPr>
        <w:t>(</w:t>
      </w:r>
      <w:r>
        <w:rPr>
          <w:spacing w:val="1"/>
          <w:position w:val="-1"/>
          <w:sz w:val="28"/>
          <w:szCs w:val="28"/>
        </w:rPr>
        <w:t>s</w:t>
      </w:r>
      <w:r>
        <w:rPr>
          <w:position w:val="-1"/>
          <w:sz w:val="28"/>
          <w:szCs w:val="28"/>
        </w:rPr>
        <w:t>)</w:t>
      </w:r>
      <w:r>
        <w:rPr>
          <w:spacing w:val="16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h</w:t>
      </w:r>
      <w:r>
        <w:rPr>
          <w:position w:val="-1"/>
          <w:sz w:val="28"/>
          <w:szCs w:val="28"/>
        </w:rPr>
        <w:t>a</w:t>
      </w:r>
      <w:r>
        <w:rPr>
          <w:spacing w:val="-1"/>
          <w:position w:val="-1"/>
          <w:sz w:val="28"/>
          <w:szCs w:val="28"/>
        </w:rPr>
        <w:t>vi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g</w:t>
      </w:r>
      <w:r>
        <w:rPr>
          <w:spacing w:val="17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Twi</w:t>
      </w:r>
      <w:r>
        <w:rPr>
          <w:spacing w:val="1"/>
          <w:position w:val="-1"/>
          <w:sz w:val="28"/>
          <w:szCs w:val="28"/>
        </w:rPr>
        <w:t>n</w:t>
      </w:r>
      <w:r>
        <w:rPr>
          <w:spacing w:val="-1"/>
          <w:position w:val="-1"/>
          <w:sz w:val="28"/>
          <w:szCs w:val="28"/>
        </w:rPr>
        <w:t>ni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g</w:t>
      </w:r>
      <w:r>
        <w:rPr>
          <w:spacing w:val="17"/>
          <w:position w:val="-1"/>
          <w:sz w:val="28"/>
          <w:szCs w:val="28"/>
        </w:rPr>
        <w:t xml:space="preserve"> </w:t>
      </w:r>
      <w:r>
        <w:rPr>
          <w:spacing w:val="5"/>
          <w:position w:val="-1"/>
          <w:sz w:val="28"/>
          <w:szCs w:val="28"/>
        </w:rPr>
        <w:t>a</w:t>
      </w:r>
      <w:r>
        <w:rPr>
          <w:spacing w:val="-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d</w:t>
      </w:r>
      <w:r>
        <w:rPr>
          <w:spacing w:val="17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C</w:t>
      </w:r>
      <w:r>
        <w:rPr>
          <w:spacing w:val="-1"/>
          <w:position w:val="-1"/>
          <w:sz w:val="28"/>
          <w:szCs w:val="28"/>
        </w:rPr>
        <w:t>ol</w:t>
      </w:r>
      <w:r>
        <w:rPr>
          <w:spacing w:val="1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>a</w:t>
      </w:r>
      <w:r>
        <w:rPr>
          <w:spacing w:val="-1"/>
          <w:position w:val="-1"/>
          <w:sz w:val="28"/>
          <w:szCs w:val="28"/>
        </w:rPr>
        <w:t>b</w:t>
      </w:r>
      <w:r>
        <w:rPr>
          <w:spacing w:val="1"/>
          <w:position w:val="-1"/>
          <w:sz w:val="28"/>
          <w:szCs w:val="28"/>
        </w:rPr>
        <w:t>o</w:t>
      </w:r>
      <w:r>
        <w:rPr>
          <w:position w:val="-1"/>
          <w:sz w:val="28"/>
          <w:szCs w:val="28"/>
        </w:rPr>
        <w:t>r</w:t>
      </w:r>
      <w:r>
        <w:rPr>
          <w:spacing w:val="-2"/>
          <w:position w:val="-1"/>
          <w:sz w:val="28"/>
          <w:szCs w:val="28"/>
        </w:rPr>
        <w:t>a</w:t>
      </w:r>
      <w:r>
        <w:rPr>
          <w:spacing w:val="-1"/>
          <w:position w:val="-1"/>
          <w:sz w:val="28"/>
          <w:szCs w:val="28"/>
        </w:rPr>
        <w:t>t</w:t>
      </w:r>
      <w:r>
        <w:rPr>
          <w:spacing w:val="1"/>
          <w:position w:val="-1"/>
          <w:sz w:val="28"/>
          <w:szCs w:val="28"/>
        </w:rPr>
        <w:t>i</w:t>
      </w:r>
      <w:r>
        <w:rPr>
          <w:spacing w:val="-1"/>
          <w:position w:val="-1"/>
          <w:sz w:val="28"/>
          <w:szCs w:val="28"/>
        </w:rPr>
        <w:t>o</w:t>
      </w:r>
      <w:r>
        <w:rPr>
          <w:position w:val="-1"/>
          <w:sz w:val="28"/>
          <w:szCs w:val="28"/>
        </w:rPr>
        <w:t>n</w:t>
      </w:r>
      <w:r>
        <w:rPr>
          <w:spacing w:val="17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wi</w:t>
      </w:r>
      <w:r>
        <w:rPr>
          <w:spacing w:val="1"/>
          <w:position w:val="-1"/>
          <w:sz w:val="28"/>
          <w:szCs w:val="28"/>
        </w:rPr>
        <w:t>t</w:t>
      </w:r>
      <w:r>
        <w:rPr>
          <w:position w:val="-1"/>
          <w:sz w:val="28"/>
          <w:szCs w:val="28"/>
        </w:rPr>
        <w:t>h</w:t>
      </w:r>
    </w:p>
    <w:p w:rsidR="002D09C7" w:rsidRDefault="00F21C1A">
      <w:pPr>
        <w:spacing w:line="280" w:lineRule="exact"/>
        <w:ind w:left="980"/>
        <w:rPr>
          <w:sz w:val="28"/>
          <w:szCs w:val="28"/>
        </w:rPr>
        <w:sectPr w:rsidR="002D09C7">
          <w:pgSz w:w="11900" w:h="16840"/>
          <w:pgMar w:top="1360" w:right="940" w:bottom="280" w:left="960" w:header="720" w:footer="720" w:gutter="0"/>
          <w:cols w:space="720"/>
        </w:sectPr>
      </w:pP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Un</w:t>
      </w:r>
      <w:r>
        <w:rPr>
          <w:spacing w:val="1"/>
          <w:sz w:val="28"/>
          <w:szCs w:val="28"/>
        </w:rPr>
        <w:t>iv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it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)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a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pu</w:t>
      </w:r>
      <w:r>
        <w:rPr>
          <w:sz w:val="28"/>
          <w:szCs w:val="28"/>
        </w:rPr>
        <w:t>s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it</w:t>
      </w:r>
      <w:r>
        <w:rPr>
          <w:sz w:val="28"/>
          <w:szCs w:val="28"/>
        </w:rPr>
        <w:t>h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s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</w:p>
    <w:p w:rsidR="002D09C7" w:rsidRDefault="00F21C1A">
      <w:pPr>
        <w:spacing w:before="70" w:line="320" w:lineRule="exact"/>
        <w:ind w:left="980" w:right="53"/>
        <w:rPr>
          <w:sz w:val="32"/>
          <w:szCs w:val="32"/>
        </w:rPr>
      </w:pPr>
      <w:proofErr w:type="gramStart"/>
      <w:r>
        <w:rPr>
          <w:spacing w:val="1"/>
          <w:sz w:val="28"/>
          <w:szCs w:val="28"/>
        </w:rPr>
        <w:lastRenderedPageBreak/>
        <w:t>th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r</w:t>
      </w:r>
      <w:proofErr w:type="gramEnd"/>
      <w:r>
        <w:rPr>
          <w:spacing w:val="4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IC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ov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.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If</w:t>
      </w:r>
      <w:r>
        <w:rPr>
          <w:spacing w:val="4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re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ig</w:t>
      </w:r>
      <w:r>
        <w:rPr>
          <w:sz w:val="28"/>
          <w:szCs w:val="28"/>
        </w:rPr>
        <w:t>n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ll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4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iv</w:t>
      </w:r>
      <w:r>
        <w:rPr>
          <w:sz w:val="28"/>
          <w:szCs w:val="28"/>
        </w:rPr>
        <w:t>e</w:t>
      </w:r>
      <w:r>
        <w:rPr>
          <w:spacing w:val="4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</w:t>
      </w:r>
      <w:r>
        <w:rPr>
          <w:spacing w:val="4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lo</w:t>
      </w:r>
      <w:r>
        <w:rPr>
          <w:spacing w:val="-4"/>
          <w:sz w:val="28"/>
          <w:szCs w:val="28"/>
        </w:rPr>
        <w:t>w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b/>
          <w:sz w:val="32"/>
          <w:szCs w:val="32"/>
        </w:rPr>
        <w:t>No</w:t>
      </w:r>
    </w:p>
    <w:p w:rsidR="002D09C7" w:rsidRDefault="002D09C7">
      <w:pPr>
        <w:spacing w:before="1" w:line="180" w:lineRule="exact"/>
        <w:rPr>
          <w:sz w:val="19"/>
          <w:szCs w:val="19"/>
        </w:rPr>
      </w:pPr>
    </w:p>
    <w:p w:rsidR="002D09C7" w:rsidRDefault="00F21C1A">
      <w:pPr>
        <w:ind w:left="980"/>
        <w:rPr>
          <w:sz w:val="28"/>
          <w:szCs w:val="28"/>
        </w:rPr>
      </w:pP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il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 xml:space="preserve">e </w:t>
      </w:r>
      <w:r>
        <w:rPr>
          <w:spacing w:val="-3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U</w:t>
      </w:r>
      <w:r>
        <w:rPr>
          <w:spacing w:val="1"/>
          <w:sz w:val="28"/>
          <w:szCs w:val="28"/>
        </w:rPr>
        <w:t>ni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er</w:t>
      </w:r>
      <w:r>
        <w:rPr>
          <w:spacing w:val="-1"/>
          <w:sz w:val="28"/>
          <w:szCs w:val="28"/>
        </w:rPr>
        <w:t>si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y</w:t>
      </w:r>
    </w:p>
    <w:p w:rsidR="002D09C7" w:rsidRDefault="002D09C7">
      <w:pPr>
        <w:spacing w:before="9" w:line="180" w:lineRule="exact"/>
        <w:rPr>
          <w:sz w:val="19"/>
          <w:szCs w:val="19"/>
        </w:rPr>
      </w:pPr>
    </w:p>
    <w:p w:rsidR="002D09C7" w:rsidRDefault="00F21C1A">
      <w:pPr>
        <w:ind w:left="1260"/>
        <w:rPr>
          <w:sz w:val="28"/>
          <w:szCs w:val="28"/>
        </w:rPr>
      </w:pP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a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 xml:space="preserve">e of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 xml:space="preserve">e </w:t>
      </w:r>
      <w:r>
        <w:rPr>
          <w:spacing w:val="-4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y</w:t>
      </w:r>
    </w:p>
    <w:p w:rsidR="002D09C7" w:rsidRDefault="00F21C1A">
      <w:pPr>
        <w:spacing w:line="320" w:lineRule="exact"/>
        <w:ind w:left="1260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pacing w:val="1"/>
          <w:sz w:val="28"/>
          <w:szCs w:val="28"/>
        </w:rPr>
        <w:t>dd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s</w:t>
      </w:r>
    </w:p>
    <w:p w:rsidR="002D09C7" w:rsidRDefault="00F21C1A">
      <w:pPr>
        <w:spacing w:line="320" w:lineRule="exact"/>
        <w:ind w:left="1260"/>
        <w:rPr>
          <w:sz w:val="28"/>
          <w:szCs w:val="28"/>
        </w:rPr>
      </w:pPr>
      <w:r>
        <w:rPr>
          <w:spacing w:val="-3"/>
          <w:sz w:val="28"/>
          <w:szCs w:val="28"/>
        </w:rPr>
        <w:t>W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bs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</w:p>
    <w:p w:rsidR="002D09C7" w:rsidRDefault="00F21C1A">
      <w:pPr>
        <w:spacing w:line="320" w:lineRule="exact"/>
        <w:ind w:left="1260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ccredi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f 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4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 Co</w:t>
      </w:r>
      <w:r>
        <w:rPr>
          <w:spacing w:val="2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ry</w:t>
      </w:r>
    </w:p>
    <w:p w:rsidR="002D09C7" w:rsidRDefault="002D09C7">
      <w:pPr>
        <w:spacing w:before="9" w:line="180" w:lineRule="exact"/>
        <w:rPr>
          <w:sz w:val="19"/>
          <w:szCs w:val="19"/>
        </w:rPr>
      </w:pPr>
    </w:p>
    <w:p w:rsidR="002D09C7" w:rsidRDefault="00F21C1A">
      <w:pPr>
        <w:ind w:left="1260"/>
        <w:rPr>
          <w:sz w:val="28"/>
          <w:szCs w:val="28"/>
        </w:rPr>
      </w:pP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 Co</w:t>
      </w:r>
      <w:r>
        <w:rPr>
          <w:spacing w:val="2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ry</w:t>
      </w:r>
    </w:p>
    <w:p w:rsidR="002D09C7" w:rsidRDefault="002D09C7">
      <w:pPr>
        <w:spacing w:before="11" w:line="260" w:lineRule="exact"/>
        <w:rPr>
          <w:sz w:val="26"/>
          <w:szCs w:val="26"/>
        </w:rPr>
      </w:pPr>
    </w:p>
    <w:p w:rsidR="002D09C7" w:rsidRDefault="00F21C1A">
      <w:pPr>
        <w:spacing w:line="215" w:lineRule="auto"/>
        <w:ind w:left="1260" w:right="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W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er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 xml:space="preserve"> d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 xml:space="preserve"> o</w:t>
      </w:r>
      <w:r>
        <w:rPr>
          <w:sz w:val="28"/>
          <w:szCs w:val="28"/>
        </w:rPr>
        <w:t>ffe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ed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an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g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?</w:t>
      </w:r>
      <w:r>
        <w:rPr>
          <w:spacing w:val="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If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cy 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as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ov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ce.</w:t>
      </w:r>
      <w:proofErr w:type="gramEnd"/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If</w:t>
      </w:r>
      <w:r>
        <w:rPr>
          <w:spacing w:val="1"/>
          <w:sz w:val="28"/>
          <w:szCs w:val="28"/>
        </w:rPr>
        <w:t xml:space="preserve"> no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i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pli</w:t>
      </w:r>
      <w:r>
        <w:rPr>
          <w:sz w:val="28"/>
          <w:szCs w:val="28"/>
        </w:rPr>
        <w:t>ca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s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tu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nt</w:t>
      </w:r>
      <w:r>
        <w:rPr>
          <w:sz w:val="28"/>
          <w:szCs w:val="28"/>
        </w:rPr>
        <w:t>s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er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s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pu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t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ig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er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di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-1"/>
          <w:sz w:val="28"/>
          <w:szCs w:val="28"/>
        </w:rPr>
        <w:t>nd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3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d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jo</w:t>
      </w:r>
      <w:r>
        <w:rPr>
          <w:sz w:val="28"/>
          <w:szCs w:val="28"/>
        </w:rPr>
        <w:t xml:space="preserve">b 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ot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w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tsi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ry</w:t>
      </w:r>
    </w:p>
    <w:p w:rsidR="002D09C7" w:rsidRDefault="002D09C7">
      <w:pPr>
        <w:spacing w:before="3" w:line="200" w:lineRule="exact"/>
      </w:pPr>
    </w:p>
    <w:p w:rsidR="002D09C7" w:rsidRDefault="00F21C1A">
      <w:pPr>
        <w:ind w:left="1260"/>
        <w:rPr>
          <w:sz w:val="28"/>
          <w:szCs w:val="28"/>
        </w:rPr>
      </w:pP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tu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 xml:space="preserve">e of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</w:p>
    <w:p w:rsidR="002D09C7" w:rsidRDefault="00F21C1A">
      <w:pPr>
        <w:spacing w:line="320" w:lineRule="exact"/>
        <w:ind w:left="1260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of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io</w:t>
      </w:r>
      <w:r>
        <w:rPr>
          <w:sz w:val="28"/>
          <w:szCs w:val="28"/>
        </w:rPr>
        <w:t>n</w:t>
      </w:r>
    </w:p>
    <w:p w:rsidR="002D09C7" w:rsidRDefault="002D09C7">
      <w:pPr>
        <w:spacing w:before="1" w:line="200" w:lineRule="exact"/>
      </w:pPr>
    </w:p>
    <w:p w:rsidR="002D09C7" w:rsidRDefault="00F21C1A">
      <w:pPr>
        <w:ind w:left="1260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pl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il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y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 xml:space="preserve"> s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e to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3"/>
          <w:sz w:val="28"/>
          <w:szCs w:val="28"/>
        </w:rPr>
        <w:t>f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</w:p>
    <w:p w:rsidR="002D09C7" w:rsidRDefault="00F21C1A">
      <w:pPr>
        <w:spacing w:line="320" w:lineRule="exact"/>
        <w:ind w:left="1260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rat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</w:p>
    <w:p w:rsidR="002D09C7" w:rsidRDefault="00F21C1A">
      <w:pPr>
        <w:spacing w:before="3"/>
        <w:ind w:left="684"/>
        <w:rPr>
          <w:sz w:val="32"/>
          <w:szCs w:val="32"/>
        </w:rPr>
      </w:pPr>
      <w:r>
        <w:rPr>
          <w:b/>
          <w:w w:val="99"/>
          <w:sz w:val="32"/>
          <w:szCs w:val="32"/>
        </w:rPr>
        <w:t>b.</w:t>
      </w:r>
      <w:r>
        <w:rPr>
          <w:b/>
          <w:spacing w:val="-42"/>
          <w:sz w:val="32"/>
          <w:szCs w:val="32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 ea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3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ra</w:t>
      </w:r>
      <w:r>
        <w:rPr>
          <w:spacing w:val="-2"/>
          <w:sz w:val="28"/>
          <w:szCs w:val="28"/>
        </w:rPr>
        <w:t>m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vi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 xml:space="preserve">e </w:t>
      </w:r>
      <w:r>
        <w:rPr>
          <w:spacing w:val="-3"/>
          <w:sz w:val="28"/>
          <w:szCs w:val="28"/>
        </w:rPr>
        <w:t>f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win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:</w:t>
      </w:r>
      <w:r>
        <w:rPr>
          <w:spacing w:val="7"/>
          <w:sz w:val="28"/>
          <w:szCs w:val="28"/>
        </w:rPr>
        <w:t xml:space="preserve"> </w:t>
      </w:r>
      <w:r>
        <w:rPr>
          <w:b/>
          <w:sz w:val="32"/>
          <w:szCs w:val="32"/>
        </w:rPr>
        <w:t>No</w:t>
      </w:r>
    </w:p>
    <w:p w:rsidR="002D09C7" w:rsidRDefault="002D09C7">
      <w:pPr>
        <w:spacing w:before="6" w:line="180" w:lineRule="exact"/>
        <w:rPr>
          <w:sz w:val="19"/>
          <w:szCs w:val="19"/>
        </w:rPr>
      </w:pPr>
    </w:p>
    <w:p w:rsidR="002D09C7" w:rsidRDefault="00F21C1A">
      <w:pPr>
        <w:ind w:left="1260" w:right="6252"/>
        <w:rPr>
          <w:sz w:val="28"/>
          <w:szCs w:val="28"/>
        </w:rPr>
      </w:pPr>
      <w:r>
        <w:rPr>
          <w:sz w:val="28"/>
          <w:szCs w:val="28"/>
        </w:rPr>
        <w:t>Pr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ra</w:t>
      </w:r>
      <w:r>
        <w:rPr>
          <w:spacing w:val="-2"/>
          <w:sz w:val="28"/>
          <w:szCs w:val="28"/>
        </w:rPr>
        <w:t>m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Focus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u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er 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se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s </w:t>
      </w:r>
      <w:r>
        <w:rPr>
          <w:spacing w:val="-1"/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iss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3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re Fee</w:t>
      </w:r>
    </w:p>
    <w:p w:rsidR="002D09C7" w:rsidRDefault="002D09C7">
      <w:pPr>
        <w:spacing w:before="1" w:line="200" w:lineRule="exact"/>
      </w:pPr>
    </w:p>
    <w:p w:rsidR="002D09C7" w:rsidRDefault="00F21C1A">
      <w:pPr>
        <w:ind w:left="1260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ace</w:t>
      </w:r>
      <w:r>
        <w:rPr>
          <w:spacing w:val="-4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Fa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y</w:t>
      </w:r>
    </w:p>
    <w:p w:rsidR="002D09C7" w:rsidRDefault="002D09C7">
      <w:pPr>
        <w:spacing w:before="15" w:line="200" w:lineRule="exact"/>
      </w:pPr>
    </w:p>
    <w:p w:rsidR="002D09C7" w:rsidRDefault="00F21C1A">
      <w:pPr>
        <w:spacing w:line="320" w:lineRule="exact"/>
        <w:ind w:left="1260" w:right="635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ace</w:t>
      </w:r>
      <w:r>
        <w:rPr>
          <w:spacing w:val="-4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 l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ree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ears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w</w:t>
      </w:r>
      <w:r>
        <w:rPr>
          <w:spacing w:val="-1"/>
          <w:sz w:val="28"/>
          <w:szCs w:val="28"/>
        </w:rPr>
        <w:t>it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ini</w:t>
      </w:r>
      <w:r>
        <w:rPr>
          <w:spacing w:val="-5"/>
          <w:sz w:val="28"/>
          <w:szCs w:val="28"/>
        </w:rPr>
        <w:t>m</w:t>
      </w:r>
      <w:r>
        <w:rPr>
          <w:spacing w:val="3"/>
          <w:sz w:val="28"/>
          <w:szCs w:val="28"/>
        </w:rPr>
        <w:t>u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sa</w:t>
      </w:r>
      <w:r>
        <w:rPr>
          <w:spacing w:val="2"/>
          <w:sz w:val="28"/>
          <w:szCs w:val="28"/>
        </w:rPr>
        <w:t>l</w:t>
      </w:r>
      <w:r>
        <w:rPr>
          <w:sz w:val="28"/>
          <w:szCs w:val="28"/>
        </w:rPr>
        <w:t>ar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ma</w:t>
      </w:r>
      <w:r>
        <w:rPr>
          <w:spacing w:val="1"/>
          <w:sz w:val="28"/>
          <w:szCs w:val="28"/>
        </w:rPr>
        <w:t>xi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ary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v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sa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ary</w:t>
      </w:r>
    </w:p>
    <w:p w:rsidR="002D09C7" w:rsidRDefault="002D09C7">
      <w:pPr>
        <w:spacing w:before="11" w:line="260" w:lineRule="exact"/>
        <w:rPr>
          <w:sz w:val="26"/>
          <w:szCs w:val="26"/>
        </w:rPr>
      </w:pPr>
    </w:p>
    <w:p w:rsidR="002D09C7" w:rsidRDefault="00F21C1A">
      <w:pPr>
        <w:spacing w:line="260" w:lineRule="exact"/>
        <w:ind w:left="980" w:right="194" w:hanging="295"/>
        <w:rPr>
          <w:sz w:val="28"/>
          <w:szCs w:val="28"/>
        </w:rPr>
      </w:pPr>
      <w:r>
        <w:rPr>
          <w:b/>
          <w:sz w:val="28"/>
          <w:szCs w:val="28"/>
        </w:rPr>
        <w:t>c.</w:t>
      </w:r>
      <w:r>
        <w:rPr>
          <w:b/>
          <w:spacing w:val="3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W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 C</w:t>
      </w:r>
      <w:r>
        <w:rPr>
          <w:spacing w:val="-2"/>
          <w:sz w:val="28"/>
          <w:szCs w:val="28"/>
        </w:rPr>
        <w:t>o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Pr</w:t>
      </w:r>
      <w:r>
        <w:rPr>
          <w:spacing w:val="-2"/>
          <w:sz w:val="28"/>
          <w:szCs w:val="28"/>
        </w:rPr>
        <w:t>o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ra</w:t>
      </w:r>
      <w:r>
        <w:rPr>
          <w:spacing w:val="-2"/>
          <w:sz w:val="28"/>
          <w:szCs w:val="28"/>
        </w:rPr>
        <w:t>m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 is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ap</w:t>
      </w:r>
      <w:r>
        <w:rPr>
          <w:spacing w:val="2"/>
          <w:sz w:val="28"/>
          <w:szCs w:val="28"/>
        </w:rPr>
        <w:t>p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IC</w:t>
      </w:r>
      <w:r>
        <w:rPr>
          <w:spacing w:val="-1"/>
          <w:sz w:val="28"/>
          <w:szCs w:val="28"/>
        </w:rPr>
        <w:t>TE</w:t>
      </w:r>
      <w:r>
        <w:rPr>
          <w:sz w:val="28"/>
          <w:szCs w:val="28"/>
        </w:rPr>
        <w:t>?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If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w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er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 xml:space="preserve">e </w:t>
      </w:r>
      <w:r>
        <w:rPr>
          <w:spacing w:val="-4"/>
          <w:sz w:val="28"/>
          <w:szCs w:val="28"/>
        </w:rPr>
        <w:t>D</w:t>
      </w:r>
      <w:r>
        <w:rPr>
          <w:spacing w:val="1"/>
          <w:sz w:val="28"/>
          <w:szCs w:val="28"/>
        </w:rPr>
        <w:t>o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sti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/</w:t>
      </w:r>
      <w:r>
        <w:rPr>
          <w:sz w:val="28"/>
          <w:szCs w:val="28"/>
        </w:rPr>
        <w:t>F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re</w:t>
      </w:r>
      <w:r>
        <w:rPr>
          <w:spacing w:val="-1"/>
          <w:sz w:val="28"/>
          <w:szCs w:val="28"/>
        </w:rPr>
        <w:t>ig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U</w:t>
      </w:r>
      <w:r>
        <w:rPr>
          <w:spacing w:val="1"/>
          <w:sz w:val="28"/>
          <w:szCs w:val="28"/>
        </w:rPr>
        <w:t>ni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er</w:t>
      </w:r>
      <w:r>
        <w:rPr>
          <w:spacing w:val="-1"/>
          <w:sz w:val="28"/>
          <w:szCs w:val="28"/>
        </w:rPr>
        <w:t>si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has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p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li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IC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for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pp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al</w:t>
      </w:r>
    </w:p>
    <w:p w:rsidR="002D09C7" w:rsidRDefault="00F21C1A">
      <w:pPr>
        <w:spacing w:before="3" w:line="300" w:lineRule="exact"/>
        <w:ind w:left="118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7</w:t>
      </w:r>
      <w:r>
        <w:rPr>
          <w:b/>
          <w:position w:val="-1"/>
          <w:sz w:val="28"/>
          <w:szCs w:val="28"/>
        </w:rPr>
        <w:t>.</w:t>
      </w:r>
      <w:r>
        <w:rPr>
          <w:b/>
          <w:spacing w:val="-1"/>
          <w:position w:val="-1"/>
          <w:sz w:val="28"/>
          <w:szCs w:val="28"/>
        </w:rPr>
        <w:t xml:space="preserve"> F</w:t>
      </w:r>
      <w:r>
        <w:rPr>
          <w:b/>
          <w:spacing w:val="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c</w:t>
      </w:r>
      <w:r>
        <w:rPr>
          <w:b/>
          <w:spacing w:val="-3"/>
          <w:position w:val="-1"/>
          <w:sz w:val="28"/>
          <w:szCs w:val="28"/>
        </w:rPr>
        <w:t>u</w:t>
      </w:r>
      <w:r>
        <w:rPr>
          <w:b/>
          <w:spacing w:val="1"/>
          <w:position w:val="-1"/>
          <w:sz w:val="28"/>
          <w:szCs w:val="28"/>
        </w:rPr>
        <w:t>l</w:t>
      </w:r>
      <w:r>
        <w:rPr>
          <w:b/>
          <w:position w:val="-1"/>
          <w:sz w:val="28"/>
          <w:szCs w:val="28"/>
        </w:rPr>
        <w:t>ty</w:t>
      </w:r>
    </w:p>
    <w:p w:rsidR="002D09C7" w:rsidRDefault="002D09C7">
      <w:pPr>
        <w:spacing w:before="18" w:line="280" w:lineRule="exact"/>
        <w:rPr>
          <w:sz w:val="28"/>
          <w:szCs w:val="28"/>
        </w:rPr>
        <w:sectPr w:rsidR="002D09C7">
          <w:pgSz w:w="11900" w:h="16840"/>
          <w:pgMar w:top="1320" w:right="960" w:bottom="280" w:left="960" w:header="720" w:footer="720" w:gutter="0"/>
          <w:cols w:space="720"/>
        </w:sectPr>
      </w:pPr>
    </w:p>
    <w:p w:rsidR="002D09C7" w:rsidRDefault="00F21C1A">
      <w:pPr>
        <w:spacing w:before="2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32</w:t>
      </w:r>
    </w:p>
    <w:p w:rsidR="002D09C7" w:rsidRDefault="00F21C1A">
      <w:pPr>
        <w:spacing w:line="320" w:lineRule="exact"/>
        <w:ind w:right="292"/>
        <w:jc w:val="right"/>
        <w:rPr>
          <w:sz w:val="28"/>
          <w:szCs w:val="28"/>
        </w:rPr>
      </w:pP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04</w:t>
      </w:r>
    </w:p>
    <w:p w:rsidR="002D09C7" w:rsidRDefault="00F21C1A">
      <w:pPr>
        <w:spacing w:line="200" w:lineRule="exact"/>
      </w:pPr>
      <w:r>
        <w:br w:type="column"/>
      </w:r>
    </w:p>
    <w:p w:rsidR="002D09C7" w:rsidRDefault="002D09C7">
      <w:pPr>
        <w:spacing w:line="200" w:lineRule="exact"/>
      </w:pPr>
    </w:p>
    <w:p w:rsidR="002D09C7" w:rsidRDefault="002D09C7">
      <w:pPr>
        <w:spacing w:before="10" w:line="260" w:lineRule="exact"/>
        <w:rPr>
          <w:sz w:val="26"/>
          <w:szCs w:val="26"/>
        </w:rPr>
      </w:pPr>
    </w:p>
    <w:p w:rsidR="002D09C7" w:rsidRDefault="00160A62">
      <w:pPr>
        <w:spacing w:line="300" w:lineRule="exact"/>
        <w:rPr>
          <w:sz w:val="28"/>
          <w:szCs w:val="28"/>
        </w:rPr>
      </w:pPr>
      <w:r w:rsidRPr="00160A62">
        <w:pict>
          <v:group id="_x0000_s1061" style="position:absolute;margin-left:89.9pt;margin-top:-47.75pt;width:379.5pt;height:76.7pt;z-index:-1053;mso-position-horizontal-relative:page" coordorigin="1798,-955" coordsize="7590,1534">
            <v:shape id="_x0000_s1066" type="#_x0000_t75" style="position:absolute;left:1798;top:-955;width:4299;height:312">
              <v:imagedata r:id="rId8" o:title=""/>
            </v:shape>
            <v:shape id="_x0000_s1065" type="#_x0000_t75" style="position:absolute;left:1798;top:-634;width:2522;height:312">
              <v:imagedata r:id="rId9" o:title=""/>
            </v:shape>
            <v:shape id="_x0000_s1064" type="#_x0000_t75" style="position:absolute;left:1798;top:-312;width:2224;height:312">
              <v:imagedata r:id="rId10" o:title=""/>
            </v:shape>
            <v:shape id="_x0000_s1063" type="#_x0000_t75" style="position:absolute;left:1798;top:12;width:4199;height:312">
              <v:imagedata r:id="rId11" o:title=""/>
            </v:shape>
            <v:shape id="_x0000_s1062" type="#_x0000_t75" style="position:absolute;left:1798;top:266;width:7590;height:312">
              <v:imagedata r:id="rId12" o:title=""/>
            </v:shape>
            <w10:wrap anchorx="page"/>
          </v:group>
        </w:pict>
      </w:r>
      <w:r w:rsidR="00F21C1A">
        <w:rPr>
          <w:position w:val="-2"/>
          <w:sz w:val="28"/>
          <w:szCs w:val="28"/>
        </w:rPr>
        <w:t>:</w:t>
      </w:r>
      <w:r w:rsidR="00F21C1A">
        <w:rPr>
          <w:spacing w:val="-2"/>
          <w:position w:val="-2"/>
          <w:sz w:val="28"/>
          <w:szCs w:val="28"/>
        </w:rPr>
        <w:t xml:space="preserve"> </w:t>
      </w:r>
      <w:r w:rsidR="00F21C1A">
        <w:rPr>
          <w:spacing w:val="1"/>
          <w:position w:val="-2"/>
          <w:sz w:val="28"/>
          <w:szCs w:val="28"/>
        </w:rPr>
        <w:t>1</w:t>
      </w:r>
      <w:r w:rsidR="00F21C1A">
        <w:rPr>
          <w:position w:val="-2"/>
          <w:sz w:val="28"/>
          <w:szCs w:val="28"/>
        </w:rPr>
        <w:t>:</w:t>
      </w:r>
      <w:r w:rsidR="00F21C1A">
        <w:rPr>
          <w:spacing w:val="-2"/>
          <w:position w:val="-2"/>
          <w:sz w:val="28"/>
          <w:szCs w:val="28"/>
        </w:rPr>
        <w:t xml:space="preserve"> </w:t>
      </w:r>
      <w:r w:rsidR="00F21C1A">
        <w:rPr>
          <w:spacing w:val="-1"/>
          <w:position w:val="-2"/>
          <w:sz w:val="28"/>
          <w:szCs w:val="28"/>
        </w:rPr>
        <w:t>2</w:t>
      </w:r>
      <w:r w:rsidR="00F21C1A">
        <w:rPr>
          <w:position w:val="-2"/>
          <w:sz w:val="28"/>
          <w:szCs w:val="28"/>
        </w:rPr>
        <w:t>5</w:t>
      </w:r>
    </w:p>
    <w:p w:rsidR="002D09C7" w:rsidRDefault="00F21C1A">
      <w:pPr>
        <w:spacing w:line="260" w:lineRule="exact"/>
        <w:ind w:right="1518"/>
        <w:jc w:val="right"/>
        <w:rPr>
          <w:sz w:val="28"/>
          <w:szCs w:val="28"/>
        </w:rPr>
        <w:sectPr w:rsidR="002D09C7">
          <w:type w:val="continuous"/>
          <w:pgSz w:w="11900" w:h="16840"/>
          <w:pgMar w:top="1560" w:right="960" w:bottom="280" w:left="960" w:header="720" w:footer="720" w:gutter="0"/>
          <w:cols w:num="2" w:space="720" w:equalWidth="0">
            <w:col w:w="3731" w:space="1255"/>
            <w:col w:w="4994"/>
          </w:cols>
        </w:sectPr>
      </w:pPr>
      <w:r>
        <w:rPr>
          <w:position w:val="1"/>
          <w:sz w:val="28"/>
          <w:szCs w:val="28"/>
        </w:rPr>
        <w:t>:</w:t>
      </w:r>
    </w:p>
    <w:p w:rsidR="002D09C7" w:rsidRDefault="002D09C7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10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2521"/>
        <w:gridCol w:w="1961"/>
        <w:gridCol w:w="1455"/>
      </w:tblGrid>
      <w:tr w:rsidR="002D09C7">
        <w:trPr>
          <w:trHeight w:hRule="exact" w:val="83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9C7" w:rsidRDefault="00F21C1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l.</w:t>
            </w:r>
          </w:p>
          <w:p w:rsidR="002D09C7" w:rsidRDefault="002D09C7">
            <w:pPr>
              <w:spacing w:before="16" w:line="260" w:lineRule="exact"/>
              <w:rPr>
                <w:sz w:val="26"/>
                <w:szCs w:val="26"/>
              </w:rPr>
            </w:pPr>
          </w:p>
          <w:p w:rsidR="002D09C7" w:rsidRDefault="00F21C1A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9C7" w:rsidRDefault="002D09C7">
            <w:pPr>
              <w:spacing w:before="8" w:line="140" w:lineRule="exact"/>
              <w:rPr>
                <w:sz w:val="14"/>
                <w:szCs w:val="14"/>
              </w:rPr>
            </w:pPr>
          </w:p>
          <w:p w:rsidR="002D09C7" w:rsidRDefault="002D09C7">
            <w:pPr>
              <w:spacing w:line="200" w:lineRule="exact"/>
            </w:pPr>
          </w:p>
          <w:p w:rsidR="002D09C7" w:rsidRDefault="002D09C7">
            <w:pPr>
              <w:spacing w:line="200" w:lineRule="exact"/>
            </w:pPr>
          </w:p>
          <w:p w:rsidR="002D09C7" w:rsidRDefault="00F21C1A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9C7" w:rsidRDefault="002D09C7">
            <w:pPr>
              <w:spacing w:before="8" w:line="140" w:lineRule="exact"/>
              <w:rPr>
                <w:sz w:val="14"/>
                <w:szCs w:val="14"/>
              </w:rPr>
            </w:pPr>
          </w:p>
          <w:p w:rsidR="002D09C7" w:rsidRDefault="002D09C7">
            <w:pPr>
              <w:spacing w:line="200" w:lineRule="exact"/>
            </w:pPr>
          </w:p>
          <w:p w:rsidR="002D09C7" w:rsidRDefault="002D09C7">
            <w:pPr>
              <w:spacing w:line="200" w:lineRule="exact"/>
            </w:pPr>
          </w:p>
          <w:p w:rsidR="002D09C7" w:rsidRDefault="00F21C1A">
            <w:pPr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sig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ation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9C7" w:rsidRDefault="002D09C7">
            <w:pPr>
              <w:spacing w:before="8" w:line="140" w:lineRule="exact"/>
              <w:rPr>
                <w:sz w:val="14"/>
                <w:szCs w:val="14"/>
              </w:rPr>
            </w:pPr>
          </w:p>
          <w:p w:rsidR="002D09C7" w:rsidRDefault="002D09C7">
            <w:pPr>
              <w:spacing w:line="200" w:lineRule="exact"/>
            </w:pPr>
          </w:p>
          <w:p w:rsidR="002D09C7" w:rsidRDefault="002D09C7">
            <w:pPr>
              <w:spacing w:line="200" w:lineRule="exact"/>
            </w:pPr>
          </w:p>
          <w:p w:rsidR="002D09C7" w:rsidRDefault="00F21C1A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</w:p>
        </w:tc>
      </w:tr>
      <w:tr w:rsidR="002D09C7">
        <w:trPr>
          <w:trHeight w:hRule="exact" w:val="32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9C7" w:rsidRDefault="00F21C1A">
            <w:pPr>
              <w:spacing w:before="31"/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9C7" w:rsidRDefault="00F21C1A">
            <w:pPr>
              <w:spacing w:before="3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Moh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9C7" w:rsidRDefault="00F21C1A">
            <w:pPr>
              <w:spacing w:before="31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ipal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9C7" w:rsidRDefault="00F21C1A">
            <w:pPr>
              <w:spacing w:before="3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</w:t>
            </w:r>
          </w:p>
        </w:tc>
      </w:tr>
      <w:tr w:rsidR="00A153D2">
        <w:trPr>
          <w:trHeight w:hRule="exact" w:val="56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3D2" w:rsidRDefault="00A153D2">
            <w:pPr>
              <w:spacing w:before="7" w:line="260" w:lineRule="exact"/>
              <w:rPr>
                <w:sz w:val="26"/>
                <w:szCs w:val="26"/>
              </w:rPr>
            </w:pPr>
          </w:p>
          <w:p w:rsidR="00A153D2" w:rsidRDefault="00A153D2">
            <w:pPr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3D2" w:rsidRDefault="00A153D2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Soumya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Padhee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3D2" w:rsidRDefault="00A153D2">
            <w:r w:rsidRPr="004A7540">
              <w:rPr>
                <w:spacing w:val="-3"/>
                <w:sz w:val="24"/>
                <w:szCs w:val="24"/>
              </w:rPr>
              <w:t>L</w:t>
            </w:r>
            <w:r w:rsidRPr="004A7540">
              <w:rPr>
                <w:spacing w:val="1"/>
                <w:sz w:val="24"/>
                <w:szCs w:val="24"/>
              </w:rPr>
              <w:t>e</w:t>
            </w:r>
            <w:r w:rsidRPr="004A7540">
              <w:rPr>
                <w:spacing w:val="-1"/>
                <w:sz w:val="24"/>
                <w:szCs w:val="24"/>
              </w:rPr>
              <w:t>c</w:t>
            </w:r>
            <w:r w:rsidRPr="004A7540">
              <w:rPr>
                <w:sz w:val="24"/>
                <w:szCs w:val="24"/>
              </w:rPr>
              <w:t>tur</w:t>
            </w:r>
            <w:r w:rsidRPr="004A7540">
              <w:rPr>
                <w:spacing w:val="1"/>
                <w:sz w:val="24"/>
                <w:szCs w:val="24"/>
              </w:rPr>
              <w:t>e</w:t>
            </w:r>
            <w:r w:rsidRPr="004A7540"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3D2" w:rsidRDefault="00A153D2">
            <w:pPr>
              <w:spacing w:before="7" w:line="260" w:lineRule="exact"/>
              <w:rPr>
                <w:sz w:val="26"/>
                <w:szCs w:val="26"/>
              </w:rPr>
            </w:pPr>
          </w:p>
          <w:p w:rsidR="00A153D2" w:rsidRDefault="00A153D2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</w:t>
            </w:r>
          </w:p>
        </w:tc>
      </w:tr>
      <w:tr w:rsidR="00A153D2">
        <w:trPr>
          <w:trHeight w:hRule="exact" w:val="56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3D2" w:rsidRDefault="00A153D2">
            <w:pPr>
              <w:spacing w:before="7" w:line="260" w:lineRule="exact"/>
              <w:rPr>
                <w:sz w:val="26"/>
                <w:szCs w:val="26"/>
              </w:rPr>
            </w:pPr>
          </w:p>
          <w:p w:rsidR="00A153D2" w:rsidRDefault="00A153D2">
            <w:pPr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3D2" w:rsidRDefault="00A153D2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Kalyani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Behera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3D2" w:rsidRDefault="00A153D2">
            <w:r w:rsidRPr="004A7540">
              <w:rPr>
                <w:spacing w:val="-3"/>
                <w:sz w:val="24"/>
                <w:szCs w:val="24"/>
              </w:rPr>
              <w:t>L</w:t>
            </w:r>
            <w:r w:rsidRPr="004A7540">
              <w:rPr>
                <w:spacing w:val="1"/>
                <w:sz w:val="24"/>
                <w:szCs w:val="24"/>
              </w:rPr>
              <w:t>e</w:t>
            </w:r>
            <w:r w:rsidRPr="004A7540">
              <w:rPr>
                <w:spacing w:val="-1"/>
                <w:sz w:val="24"/>
                <w:szCs w:val="24"/>
              </w:rPr>
              <w:t>c</w:t>
            </w:r>
            <w:r w:rsidRPr="004A7540">
              <w:rPr>
                <w:sz w:val="24"/>
                <w:szCs w:val="24"/>
              </w:rPr>
              <w:t>tur</w:t>
            </w:r>
            <w:r w:rsidRPr="004A7540">
              <w:rPr>
                <w:spacing w:val="1"/>
                <w:sz w:val="24"/>
                <w:szCs w:val="24"/>
              </w:rPr>
              <w:t>e</w:t>
            </w:r>
            <w:r w:rsidRPr="004A7540"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3D2" w:rsidRDefault="00A153D2">
            <w:pPr>
              <w:spacing w:before="7" w:line="260" w:lineRule="exact"/>
              <w:rPr>
                <w:sz w:val="26"/>
                <w:szCs w:val="26"/>
              </w:rPr>
            </w:pPr>
          </w:p>
          <w:p w:rsidR="00A153D2" w:rsidRDefault="00A153D2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</w:t>
            </w:r>
          </w:p>
        </w:tc>
      </w:tr>
      <w:tr w:rsidR="00A153D2">
        <w:trPr>
          <w:trHeight w:hRule="exact" w:val="56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3D2" w:rsidRDefault="00A153D2">
            <w:pPr>
              <w:spacing w:before="7" w:line="260" w:lineRule="exact"/>
              <w:rPr>
                <w:sz w:val="26"/>
                <w:szCs w:val="26"/>
              </w:rPr>
            </w:pPr>
          </w:p>
          <w:p w:rsidR="00A153D2" w:rsidRDefault="00A153D2">
            <w:pPr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3D2" w:rsidRDefault="00A153D2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Bikash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Kumbhakar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3D2" w:rsidRDefault="00A153D2">
            <w:r w:rsidRPr="004A7540">
              <w:rPr>
                <w:spacing w:val="-3"/>
                <w:sz w:val="24"/>
                <w:szCs w:val="24"/>
              </w:rPr>
              <w:t>L</w:t>
            </w:r>
            <w:r w:rsidRPr="004A7540">
              <w:rPr>
                <w:spacing w:val="1"/>
                <w:sz w:val="24"/>
                <w:szCs w:val="24"/>
              </w:rPr>
              <w:t>e</w:t>
            </w:r>
            <w:r w:rsidRPr="004A7540">
              <w:rPr>
                <w:spacing w:val="-1"/>
                <w:sz w:val="24"/>
                <w:szCs w:val="24"/>
              </w:rPr>
              <w:t>c</w:t>
            </w:r>
            <w:r w:rsidRPr="004A7540">
              <w:rPr>
                <w:sz w:val="24"/>
                <w:szCs w:val="24"/>
              </w:rPr>
              <w:t>tur</w:t>
            </w:r>
            <w:r w:rsidRPr="004A7540">
              <w:rPr>
                <w:spacing w:val="1"/>
                <w:sz w:val="24"/>
                <w:szCs w:val="24"/>
              </w:rPr>
              <w:t>e</w:t>
            </w:r>
            <w:r w:rsidRPr="004A7540"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3D2" w:rsidRDefault="00A153D2">
            <w:pPr>
              <w:spacing w:before="7" w:line="260" w:lineRule="exact"/>
              <w:rPr>
                <w:sz w:val="26"/>
                <w:szCs w:val="26"/>
              </w:rPr>
            </w:pPr>
          </w:p>
          <w:p w:rsidR="00A153D2" w:rsidRDefault="00A153D2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</w:t>
            </w:r>
          </w:p>
        </w:tc>
      </w:tr>
      <w:tr w:rsidR="002D09C7">
        <w:trPr>
          <w:trHeight w:hRule="exact" w:val="32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9C7" w:rsidRDefault="00F21C1A">
            <w:pPr>
              <w:spacing w:before="29"/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9C7" w:rsidRDefault="00A153D2">
            <w:pPr>
              <w:spacing w:before="29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Sunita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Bhoi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9C7" w:rsidRDefault="00F21C1A">
            <w:pPr>
              <w:spacing w:before="29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9C7" w:rsidRDefault="00F21C1A">
            <w:pPr>
              <w:spacing w:before="2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</w:t>
            </w:r>
          </w:p>
        </w:tc>
      </w:tr>
      <w:tr w:rsidR="002D09C7">
        <w:trPr>
          <w:trHeight w:hRule="exact" w:val="327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9C7" w:rsidRDefault="00F21C1A">
            <w:pPr>
              <w:spacing w:before="32"/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9C7" w:rsidRDefault="00A153D2">
            <w:pPr>
              <w:spacing w:before="32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Kailash</w:t>
            </w:r>
            <w:proofErr w:type="spellEnd"/>
            <w:r>
              <w:rPr>
                <w:sz w:val="24"/>
                <w:szCs w:val="24"/>
              </w:rPr>
              <w:t xml:space="preserve"> Chandra Dash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9C7" w:rsidRDefault="00F21C1A">
            <w:pPr>
              <w:spacing w:before="32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9C7" w:rsidRDefault="00F21C1A">
            <w:pPr>
              <w:spacing w:before="32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</w:t>
            </w:r>
          </w:p>
        </w:tc>
      </w:tr>
      <w:tr w:rsidR="00AF34C3">
        <w:trPr>
          <w:trHeight w:hRule="exact" w:val="56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>
            <w:pPr>
              <w:spacing w:before="7" w:line="260" w:lineRule="exact"/>
              <w:rPr>
                <w:sz w:val="26"/>
                <w:szCs w:val="26"/>
              </w:rPr>
            </w:pPr>
          </w:p>
          <w:p w:rsidR="00AF34C3" w:rsidRDefault="00AF34C3">
            <w:pPr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31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Aditee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hoo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31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3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ECE</w:t>
            </w:r>
          </w:p>
        </w:tc>
      </w:tr>
      <w:tr w:rsidR="00AF34C3">
        <w:trPr>
          <w:trHeight w:hRule="exact" w:val="32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>
            <w:pPr>
              <w:spacing w:before="29"/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31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Ajit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Pati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31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3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ECE</w:t>
            </w:r>
          </w:p>
        </w:tc>
      </w:tr>
      <w:tr w:rsidR="00AF34C3">
        <w:trPr>
          <w:trHeight w:hRule="exact" w:val="32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>
            <w:pPr>
              <w:spacing w:before="31"/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29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shi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tha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29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2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ECE</w:t>
            </w:r>
          </w:p>
        </w:tc>
      </w:tr>
      <w:tr w:rsidR="00AF34C3">
        <w:trPr>
          <w:trHeight w:hRule="exact" w:val="32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>
            <w:pPr>
              <w:spacing w:before="29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>
            <w:pPr>
              <w:spacing w:before="29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Soumya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Mahapatra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31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3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ECE</w:t>
            </w:r>
          </w:p>
        </w:tc>
      </w:tr>
      <w:tr w:rsidR="00AF34C3">
        <w:trPr>
          <w:trHeight w:hRule="exact" w:val="32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>
            <w:pPr>
              <w:spacing w:before="31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29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vinder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29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29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</w:tr>
      <w:tr w:rsidR="00AF34C3">
        <w:trPr>
          <w:trHeight w:hRule="exact" w:val="56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>
            <w:pPr>
              <w:spacing w:before="7" w:line="260" w:lineRule="exact"/>
              <w:rPr>
                <w:sz w:val="26"/>
                <w:szCs w:val="26"/>
              </w:rPr>
            </w:pPr>
          </w:p>
          <w:p w:rsidR="00AF34C3" w:rsidRDefault="00AF34C3">
            <w:pPr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31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 </w:t>
            </w: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31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31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</w:tr>
      <w:tr w:rsidR="00AF34C3">
        <w:trPr>
          <w:trHeight w:hRule="exact" w:val="32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>
            <w:pPr>
              <w:spacing w:before="29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29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29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29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</w:tr>
      <w:tr w:rsidR="00AF34C3">
        <w:trPr>
          <w:trHeight w:hRule="exact" w:val="32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>
            <w:pPr>
              <w:spacing w:before="31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0E4DEB" w:rsidP="00222D47">
            <w:pPr>
              <w:spacing w:before="29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Dhanapati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Padhan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29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29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</w:tr>
      <w:tr w:rsidR="00AF34C3">
        <w:trPr>
          <w:trHeight w:hRule="exact" w:val="32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>
            <w:pPr>
              <w:spacing w:before="29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31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umar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31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31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</w:tr>
      <w:tr w:rsidR="00AF34C3">
        <w:trPr>
          <w:trHeight w:hRule="exact" w:val="32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>
            <w:pPr>
              <w:spacing w:before="29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>
            <w:pPr>
              <w:spacing w:before="29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Binay</w:t>
            </w:r>
            <w:proofErr w:type="spellEnd"/>
            <w:r>
              <w:rPr>
                <w:sz w:val="24"/>
                <w:szCs w:val="24"/>
              </w:rPr>
              <w:t xml:space="preserve"> Kumar </w:t>
            </w:r>
            <w:proofErr w:type="spellStart"/>
            <w:r>
              <w:rPr>
                <w:sz w:val="24"/>
                <w:szCs w:val="24"/>
              </w:rPr>
              <w:t>Pradhan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31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31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</w:tr>
      <w:tr w:rsidR="00AF34C3">
        <w:trPr>
          <w:trHeight w:hRule="exact" w:val="32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>
            <w:pPr>
              <w:spacing w:before="31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31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Sangeeta</w:t>
            </w:r>
            <w:proofErr w:type="spellEnd"/>
            <w:r>
              <w:rPr>
                <w:sz w:val="24"/>
                <w:szCs w:val="24"/>
              </w:rPr>
              <w:t xml:space="preserve"> Swain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31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0E4DEB" w:rsidP="00222D47">
            <w:pPr>
              <w:spacing w:before="7" w:line="260" w:lineRule="exact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Civ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  <w:p w:rsidR="00AF34C3" w:rsidRDefault="00AF34C3" w:rsidP="00222D47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</w:tr>
      <w:tr w:rsidR="00AF34C3">
        <w:trPr>
          <w:trHeight w:hRule="exact" w:val="56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>
            <w:pPr>
              <w:spacing w:before="7" w:line="260" w:lineRule="exact"/>
              <w:rPr>
                <w:sz w:val="26"/>
                <w:szCs w:val="26"/>
              </w:rPr>
            </w:pPr>
          </w:p>
          <w:p w:rsidR="00AF34C3" w:rsidRDefault="00AF34C3">
            <w:pPr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29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shr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29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7" w:line="260" w:lineRule="exact"/>
              <w:rPr>
                <w:sz w:val="26"/>
                <w:szCs w:val="26"/>
              </w:rPr>
            </w:pPr>
          </w:p>
          <w:p w:rsidR="00AF34C3" w:rsidRDefault="00AF34C3" w:rsidP="00222D47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</w:tr>
      <w:tr w:rsidR="00AF34C3">
        <w:trPr>
          <w:trHeight w:hRule="exact" w:val="56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>
            <w:pPr>
              <w:spacing w:before="7" w:line="260" w:lineRule="exact"/>
              <w:rPr>
                <w:sz w:val="26"/>
                <w:szCs w:val="26"/>
              </w:rPr>
            </w:pPr>
          </w:p>
          <w:p w:rsidR="00AF34C3" w:rsidRDefault="00AF34C3">
            <w:pPr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29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Rupali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Rupazita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Samal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29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3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</w:tr>
      <w:tr w:rsidR="00AF34C3">
        <w:trPr>
          <w:trHeight w:hRule="exact" w:val="32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>
            <w:pPr>
              <w:spacing w:before="31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29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Kabita</w:t>
            </w:r>
            <w:proofErr w:type="spellEnd"/>
            <w:r>
              <w:rPr>
                <w:sz w:val="24"/>
                <w:szCs w:val="24"/>
              </w:rPr>
              <w:t xml:space="preserve"> Dash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r w:rsidRPr="00405C06">
              <w:rPr>
                <w:spacing w:val="-3"/>
                <w:sz w:val="24"/>
                <w:szCs w:val="24"/>
              </w:rPr>
              <w:t>L</w:t>
            </w:r>
            <w:r w:rsidRPr="00405C06">
              <w:rPr>
                <w:spacing w:val="1"/>
                <w:sz w:val="24"/>
                <w:szCs w:val="24"/>
              </w:rPr>
              <w:t>e</w:t>
            </w:r>
            <w:r w:rsidRPr="00405C06">
              <w:rPr>
                <w:spacing w:val="-1"/>
                <w:sz w:val="24"/>
                <w:szCs w:val="24"/>
              </w:rPr>
              <w:t>c</w:t>
            </w:r>
            <w:r w:rsidRPr="00405C06">
              <w:rPr>
                <w:sz w:val="24"/>
                <w:szCs w:val="24"/>
              </w:rPr>
              <w:t>tur</w:t>
            </w:r>
            <w:r w:rsidRPr="00405C06">
              <w:rPr>
                <w:spacing w:val="1"/>
                <w:sz w:val="24"/>
                <w:szCs w:val="24"/>
              </w:rPr>
              <w:t>e</w:t>
            </w:r>
            <w:r w:rsidRPr="00405C06"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2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</w:tr>
      <w:tr w:rsidR="00AF34C3">
        <w:trPr>
          <w:trHeight w:hRule="exact" w:val="32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>
            <w:pPr>
              <w:spacing w:before="29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29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Kisan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r w:rsidRPr="00405C06">
              <w:rPr>
                <w:spacing w:val="-3"/>
                <w:sz w:val="24"/>
                <w:szCs w:val="24"/>
              </w:rPr>
              <w:t>L</w:t>
            </w:r>
            <w:r w:rsidRPr="00405C06">
              <w:rPr>
                <w:spacing w:val="1"/>
                <w:sz w:val="24"/>
                <w:szCs w:val="24"/>
              </w:rPr>
              <w:t>e</w:t>
            </w:r>
            <w:r w:rsidRPr="00405C06">
              <w:rPr>
                <w:spacing w:val="-1"/>
                <w:sz w:val="24"/>
                <w:szCs w:val="24"/>
              </w:rPr>
              <w:t>c</w:t>
            </w:r>
            <w:r w:rsidRPr="00405C06">
              <w:rPr>
                <w:sz w:val="24"/>
                <w:szCs w:val="24"/>
              </w:rPr>
              <w:t>tur</w:t>
            </w:r>
            <w:r w:rsidRPr="00405C06">
              <w:rPr>
                <w:spacing w:val="1"/>
                <w:sz w:val="24"/>
                <w:szCs w:val="24"/>
              </w:rPr>
              <w:t>e</w:t>
            </w:r>
            <w:r w:rsidRPr="00405C06"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2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</w:tr>
      <w:tr w:rsidR="00AF34C3">
        <w:trPr>
          <w:trHeight w:hRule="exact" w:val="32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>
            <w:pPr>
              <w:spacing w:before="29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0E4DEB" w:rsidP="00222D47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Dipashree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Dandsena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r w:rsidRPr="00405C06">
              <w:rPr>
                <w:spacing w:val="-3"/>
                <w:sz w:val="24"/>
                <w:szCs w:val="24"/>
              </w:rPr>
              <w:t>L</w:t>
            </w:r>
            <w:r w:rsidRPr="00405C06">
              <w:rPr>
                <w:spacing w:val="1"/>
                <w:sz w:val="24"/>
                <w:szCs w:val="24"/>
              </w:rPr>
              <w:t>e</w:t>
            </w:r>
            <w:r w:rsidRPr="00405C06">
              <w:rPr>
                <w:spacing w:val="-1"/>
                <w:sz w:val="24"/>
                <w:szCs w:val="24"/>
              </w:rPr>
              <w:t>c</w:t>
            </w:r>
            <w:r w:rsidRPr="00405C06">
              <w:rPr>
                <w:sz w:val="24"/>
                <w:szCs w:val="24"/>
              </w:rPr>
              <w:t>tur</w:t>
            </w:r>
            <w:r w:rsidRPr="00405C06">
              <w:rPr>
                <w:spacing w:val="1"/>
                <w:sz w:val="24"/>
                <w:szCs w:val="24"/>
              </w:rPr>
              <w:t>e</w:t>
            </w:r>
            <w:r w:rsidRPr="00405C06"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7E3A7E" w:rsidP="00222D47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</w:t>
            </w:r>
          </w:p>
        </w:tc>
      </w:tr>
      <w:tr w:rsidR="00AF34C3">
        <w:trPr>
          <w:trHeight w:hRule="exact" w:val="56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>
            <w:pPr>
              <w:spacing w:before="10" w:line="260" w:lineRule="exact"/>
              <w:rPr>
                <w:sz w:val="26"/>
                <w:szCs w:val="26"/>
              </w:rPr>
            </w:pPr>
          </w:p>
          <w:p w:rsidR="00AF34C3" w:rsidRDefault="00AF34C3">
            <w:pPr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7" w:line="260" w:lineRule="exact"/>
              <w:rPr>
                <w:sz w:val="26"/>
                <w:szCs w:val="26"/>
              </w:rPr>
            </w:pPr>
          </w:p>
          <w:p w:rsidR="00AF34C3" w:rsidRDefault="00E34293" w:rsidP="007E3A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Sanjukta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Urma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E34293" w:rsidP="00222D47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7" w:line="260" w:lineRule="exact"/>
              <w:rPr>
                <w:sz w:val="26"/>
                <w:szCs w:val="26"/>
              </w:rPr>
            </w:pPr>
          </w:p>
          <w:p w:rsidR="00AF34C3" w:rsidRDefault="00AF34C3" w:rsidP="00222D47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</w:tr>
      <w:tr w:rsidR="00AF34C3">
        <w:trPr>
          <w:trHeight w:hRule="exact" w:val="56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>
            <w:pPr>
              <w:spacing w:before="7" w:line="260" w:lineRule="exact"/>
              <w:rPr>
                <w:sz w:val="26"/>
                <w:szCs w:val="26"/>
              </w:rPr>
            </w:pPr>
          </w:p>
          <w:p w:rsidR="00AF34C3" w:rsidRDefault="00AF34C3">
            <w:pPr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7E3A7E">
            <w:pPr>
              <w:spacing w:before="29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aroj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umar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29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2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</w:tr>
      <w:tr w:rsidR="00AF34C3">
        <w:trPr>
          <w:trHeight w:hRule="exact" w:val="32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>
            <w:pPr>
              <w:spacing w:before="29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7E3A7E">
            <w:pPr>
              <w:spacing w:before="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Sujit</w:t>
            </w:r>
            <w:proofErr w:type="spellEnd"/>
            <w:r>
              <w:rPr>
                <w:sz w:val="24"/>
                <w:szCs w:val="24"/>
              </w:rPr>
              <w:t xml:space="preserve"> Kumar Dora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31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4C3" w:rsidRDefault="00AF34C3" w:rsidP="00222D47">
            <w:pPr>
              <w:spacing w:before="3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</w:tr>
      <w:tr w:rsidR="007E3A7E" w:rsidTr="007E3A7E">
        <w:trPr>
          <w:trHeight w:hRule="exact" w:val="32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>
            <w:pPr>
              <w:spacing w:before="31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 w:rsidP="007E3A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Subhipsa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Hota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 w:rsidP="00CC4FF8">
            <w:r>
              <w:rPr>
                <w:spacing w:val="-3"/>
                <w:sz w:val="24"/>
                <w:szCs w:val="24"/>
              </w:rPr>
              <w:t xml:space="preserve">  </w:t>
            </w:r>
            <w:r w:rsidRPr="00BA73CC">
              <w:rPr>
                <w:spacing w:val="-3"/>
                <w:sz w:val="24"/>
                <w:szCs w:val="24"/>
              </w:rPr>
              <w:t>L</w:t>
            </w:r>
            <w:r w:rsidRPr="00BA73CC">
              <w:rPr>
                <w:spacing w:val="1"/>
                <w:sz w:val="24"/>
                <w:szCs w:val="24"/>
              </w:rPr>
              <w:t>e</w:t>
            </w:r>
            <w:r w:rsidRPr="00BA73CC">
              <w:rPr>
                <w:spacing w:val="-1"/>
                <w:sz w:val="24"/>
                <w:szCs w:val="24"/>
              </w:rPr>
              <w:t>c</w:t>
            </w:r>
            <w:r w:rsidRPr="00BA73CC">
              <w:rPr>
                <w:sz w:val="24"/>
                <w:szCs w:val="24"/>
              </w:rPr>
              <w:t>tur</w:t>
            </w:r>
            <w:r w:rsidRPr="00BA73CC">
              <w:rPr>
                <w:spacing w:val="1"/>
                <w:sz w:val="24"/>
                <w:szCs w:val="24"/>
              </w:rPr>
              <w:t>e</w:t>
            </w:r>
            <w:r w:rsidRPr="00BA73CC"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 w:rsidP="007E3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</w:tr>
      <w:tr w:rsidR="007E3A7E">
        <w:trPr>
          <w:trHeight w:hRule="exact" w:val="56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>
            <w:pPr>
              <w:spacing w:before="7" w:line="260" w:lineRule="exact"/>
              <w:rPr>
                <w:sz w:val="26"/>
                <w:szCs w:val="26"/>
              </w:rPr>
            </w:pPr>
          </w:p>
          <w:p w:rsidR="007E3A7E" w:rsidRDefault="007E3A7E">
            <w:pPr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 w:rsidP="00CC4FF8">
            <w:pPr>
              <w:spacing w:before="29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Atul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Meher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 w:rsidP="00CC4FF8">
            <w:r>
              <w:rPr>
                <w:spacing w:val="-3"/>
                <w:sz w:val="24"/>
                <w:szCs w:val="24"/>
              </w:rPr>
              <w:t xml:space="preserve">  </w:t>
            </w:r>
            <w:r w:rsidRPr="00BA73CC">
              <w:rPr>
                <w:spacing w:val="-3"/>
                <w:sz w:val="24"/>
                <w:szCs w:val="24"/>
              </w:rPr>
              <w:t>L</w:t>
            </w:r>
            <w:r w:rsidRPr="00BA73CC">
              <w:rPr>
                <w:spacing w:val="1"/>
                <w:sz w:val="24"/>
                <w:szCs w:val="24"/>
              </w:rPr>
              <w:t>e</w:t>
            </w:r>
            <w:r w:rsidRPr="00BA73CC">
              <w:rPr>
                <w:spacing w:val="-1"/>
                <w:sz w:val="24"/>
                <w:szCs w:val="24"/>
              </w:rPr>
              <w:t>c</w:t>
            </w:r>
            <w:r w:rsidRPr="00BA73CC">
              <w:rPr>
                <w:sz w:val="24"/>
                <w:szCs w:val="24"/>
              </w:rPr>
              <w:t>tur</w:t>
            </w:r>
            <w:r w:rsidRPr="00BA73CC">
              <w:rPr>
                <w:spacing w:val="1"/>
                <w:sz w:val="24"/>
                <w:szCs w:val="24"/>
              </w:rPr>
              <w:t>e</w:t>
            </w:r>
            <w:r w:rsidRPr="00BA73CC"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 w:rsidP="00CC4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</w:tr>
      <w:tr w:rsidR="007E3A7E">
        <w:trPr>
          <w:trHeight w:hRule="exact" w:val="56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>
            <w:pPr>
              <w:spacing w:before="7" w:line="260" w:lineRule="exact"/>
              <w:rPr>
                <w:sz w:val="26"/>
                <w:szCs w:val="26"/>
              </w:rPr>
            </w:pPr>
          </w:p>
          <w:p w:rsidR="007E3A7E" w:rsidRDefault="007E3A7E">
            <w:pPr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 w:rsidP="00CC4FF8">
            <w:pPr>
              <w:spacing w:before="2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Kshirod</w:t>
            </w:r>
            <w:proofErr w:type="spellEnd"/>
            <w:r>
              <w:rPr>
                <w:sz w:val="24"/>
                <w:szCs w:val="24"/>
              </w:rPr>
              <w:t xml:space="preserve"> Kumar </w:t>
            </w:r>
            <w:proofErr w:type="spellStart"/>
            <w:r>
              <w:rPr>
                <w:sz w:val="24"/>
                <w:szCs w:val="24"/>
              </w:rPr>
              <w:t>Pradhan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 w:rsidP="00CC4FF8">
            <w:pPr>
              <w:spacing w:before="29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Assoc. Professors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 w:rsidP="00CC4FF8">
            <w:pPr>
              <w:spacing w:before="2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</w:t>
            </w:r>
          </w:p>
        </w:tc>
      </w:tr>
      <w:tr w:rsidR="007E3A7E">
        <w:trPr>
          <w:trHeight w:hRule="exact" w:val="32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>
            <w:pPr>
              <w:spacing w:before="29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 w:rsidP="00222D47">
            <w:pPr>
              <w:spacing w:before="29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Asish</w:t>
            </w:r>
            <w:proofErr w:type="spellEnd"/>
            <w:r>
              <w:rPr>
                <w:sz w:val="24"/>
                <w:szCs w:val="24"/>
              </w:rPr>
              <w:t xml:space="preserve"> Kumar </w:t>
            </w:r>
            <w:proofErr w:type="spellStart"/>
            <w:r>
              <w:rPr>
                <w:sz w:val="24"/>
                <w:szCs w:val="24"/>
              </w:rPr>
              <w:t>Nayak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 w:rsidP="00222D47">
            <w:pPr>
              <w:spacing w:before="29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 w:rsidP="00222D47">
            <w:pPr>
              <w:spacing w:before="2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them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s</w:t>
            </w:r>
          </w:p>
        </w:tc>
      </w:tr>
      <w:tr w:rsidR="007E3A7E">
        <w:trPr>
          <w:trHeight w:hRule="exact" w:val="327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>
            <w:pPr>
              <w:spacing w:before="31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>
            <w:pPr>
              <w:spacing w:before="31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Rasmita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Behera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>
            <w:pPr>
              <w:spacing w:before="31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>
            <w:pPr>
              <w:spacing w:before="31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sics</w:t>
            </w:r>
          </w:p>
        </w:tc>
      </w:tr>
      <w:tr w:rsidR="007E3A7E">
        <w:trPr>
          <w:trHeight w:hRule="exact" w:val="32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>
            <w:pPr>
              <w:spacing w:before="29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0E4DEB">
            <w:pPr>
              <w:spacing w:before="29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Sweta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Mahapatra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>
            <w:pPr>
              <w:spacing w:before="29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>
            <w:pPr>
              <w:spacing w:before="2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</w:tc>
      </w:tr>
      <w:tr w:rsidR="007E3A7E">
        <w:trPr>
          <w:trHeight w:hRule="exact" w:val="32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>
            <w:pPr>
              <w:spacing w:before="31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>
            <w:pPr>
              <w:spacing w:before="31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Bhunandini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Mishra</w:t>
            </w:r>
            <w:proofErr w:type="spellEnd"/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>
            <w:pPr>
              <w:spacing w:before="31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A7E" w:rsidRDefault="007E3A7E">
            <w:pPr>
              <w:spacing w:before="3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sh</w:t>
            </w:r>
          </w:p>
        </w:tc>
      </w:tr>
    </w:tbl>
    <w:p w:rsidR="002D09C7" w:rsidRDefault="002D09C7">
      <w:pPr>
        <w:sectPr w:rsidR="002D09C7">
          <w:pgSz w:w="11900" w:h="16840"/>
          <w:pgMar w:top="1320" w:right="1680" w:bottom="280" w:left="1680" w:header="720" w:footer="720" w:gutter="0"/>
          <w:cols w:space="720"/>
        </w:sectPr>
      </w:pPr>
    </w:p>
    <w:p w:rsidR="002D09C7" w:rsidRDefault="00F21C1A">
      <w:pPr>
        <w:spacing w:before="59"/>
        <w:ind w:left="118"/>
        <w:rPr>
          <w:sz w:val="28"/>
          <w:szCs w:val="28"/>
        </w:rPr>
      </w:pPr>
      <w:r>
        <w:rPr>
          <w:b/>
          <w:spacing w:val="1"/>
          <w:sz w:val="28"/>
          <w:szCs w:val="28"/>
        </w:rPr>
        <w:lastRenderedPageBreak/>
        <w:t>8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P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il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f </w:t>
      </w:r>
      <w:r>
        <w:rPr>
          <w:b/>
          <w:spacing w:val="-2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 xml:space="preserve">e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nc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/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ct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r/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P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al</w:t>
      </w:r>
      <w:r>
        <w:rPr>
          <w:b/>
          <w:sz w:val="28"/>
          <w:szCs w:val="28"/>
        </w:rPr>
        <w:t>/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y</w:t>
      </w:r>
    </w:p>
    <w:p w:rsidR="002D09C7" w:rsidRDefault="00F21C1A">
      <w:pPr>
        <w:spacing w:line="300" w:lineRule="exact"/>
        <w:ind w:left="118"/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 ea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Fa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lt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give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e c</w:t>
      </w:r>
      <w:r>
        <w:rPr>
          <w:spacing w:val="-2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w</w:t>
      </w:r>
      <w:r>
        <w:rPr>
          <w:spacing w:val="-1"/>
          <w:sz w:val="28"/>
          <w:szCs w:val="28"/>
        </w:rPr>
        <w:t>it</w:t>
      </w:r>
      <w:r>
        <w:rPr>
          <w:sz w:val="28"/>
          <w:szCs w:val="28"/>
        </w:rPr>
        <w:t>h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Pass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ze </w:t>
      </w:r>
      <w:r>
        <w:rPr>
          <w:spacing w:val="-2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tog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h</w:t>
      </w:r>
    </w:p>
    <w:p w:rsidR="002D09C7" w:rsidRDefault="00F21C1A">
      <w:pPr>
        <w:spacing w:before="3" w:line="320" w:lineRule="exact"/>
        <w:ind w:left="118" w:right="5135"/>
        <w:rPr>
          <w:sz w:val="28"/>
          <w:szCs w:val="28"/>
        </w:rPr>
      </w:pPr>
      <w:proofErr w:type="spellStart"/>
      <w:r>
        <w:rPr>
          <w:spacing w:val="1"/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a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 :</w:t>
      </w:r>
      <w:proofErr w:type="gram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K</w:t>
      </w:r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Mohap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2"/>
          <w:sz w:val="28"/>
          <w:szCs w:val="28"/>
        </w:rPr>
        <w:t>a</w:t>
      </w:r>
      <w:proofErr w:type="spellEnd"/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3"/>
          <w:sz w:val="28"/>
          <w:szCs w:val="28"/>
        </w:rPr>
        <w:t>r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ii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D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e of </w:t>
      </w:r>
      <w:r>
        <w:rPr>
          <w:spacing w:val="-2"/>
          <w:sz w:val="28"/>
          <w:szCs w:val="28"/>
        </w:rPr>
        <w:t>B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h: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</w:t>
      </w:r>
      <w:r>
        <w:rPr>
          <w:spacing w:val="-1"/>
          <w:sz w:val="28"/>
          <w:szCs w:val="28"/>
        </w:rPr>
        <w:t>5</w:t>
      </w:r>
      <w:r>
        <w:rPr>
          <w:spacing w:val="1"/>
          <w:sz w:val="28"/>
          <w:szCs w:val="28"/>
        </w:rPr>
        <w:t>/</w:t>
      </w:r>
      <w:r>
        <w:rPr>
          <w:spacing w:val="-1"/>
          <w:sz w:val="28"/>
          <w:szCs w:val="28"/>
        </w:rPr>
        <w:t>0</w:t>
      </w:r>
      <w:r>
        <w:rPr>
          <w:spacing w:val="1"/>
          <w:sz w:val="28"/>
          <w:szCs w:val="28"/>
        </w:rPr>
        <w:t>3</w:t>
      </w:r>
      <w:r>
        <w:rPr>
          <w:spacing w:val="-1"/>
          <w:sz w:val="28"/>
          <w:szCs w:val="28"/>
        </w:rPr>
        <w:t>/1</w:t>
      </w:r>
      <w:r>
        <w:rPr>
          <w:spacing w:val="1"/>
          <w:sz w:val="28"/>
          <w:szCs w:val="28"/>
        </w:rPr>
        <w:t>9</w:t>
      </w:r>
      <w:r>
        <w:rPr>
          <w:spacing w:val="-1"/>
          <w:sz w:val="28"/>
          <w:szCs w:val="28"/>
        </w:rPr>
        <w:t>6</w:t>
      </w:r>
      <w:r>
        <w:rPr>
          <w:sz w:val="28"/>
          <w:szCs w:val="28"/>
        </w:rPr>
        <w:t>6</w:t>
      </w:r>
    </w:p>
    <w:p w:rsidR="002D09C7" w:rsidRDefault="00F21C1A">
      <w:pPr>
        <w:spacing w:line="320" w:lineRule="exact"/>
        <w:ind w:left="118"/>
        <w:rPr>
          <w:sz w:val="28"/>
          <w:szCs w:val="28"/>
        </w:rPr>
      </w:pP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U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iq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d</w:t>
      </w:r>
    </w:p>
    <w:p w:rsidR="002D09C7" w:rsidRDefault="00F21C1A">
      <w:pPr>
        <w:spacing w:before="3" w:line="320" w:lineRule="exact"/>
        <w:ind w:left="118" w:right="3672"/>
        <w:rPr>
          <w:sz w:val="28"/>
          <w:szCs w:val="28"/>
        </w:rPr>
      </w:pPr>
      <w:r>
        <w:rPr>
          <w:spacing w:val="1"/>
          <w:sz w:val="28"/>
          <w:szCs w:val="28"/>
        </w:rPr>
        <w:t>iv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Ed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f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ca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on</w:t>
      </w:r>
      <w:r>
        <w:rPr>
          <w:spacing w:val="4"/>
          <w:sz w:val="28"/>
          <w:szCs w:val="28"/>
        </w:rPr>
        <w:t>s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.T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proofErr w:type="spellEnd"/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D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W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rk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er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ce</w:t>
      </w:r>
    </w:p>
    <w:p w:rsidR="002D09C7" w:rsidRDefault="00160A62">
      <w:pPr>
        <w:spacing w:line="300" w:lineRule="exact"/>
        <w:ind w:left="1448"/>
        <w:rPr>
          <w:sz w:val="28"/>
          <w:szCs w:val="28"/>
        </w:rPr>
      </w:pPr>
      <w:r w:rsidRPr="00160A62">
        <w:pict>
          <v:group id="_x0000_s1056" style="position:absolute;left:0;text-align:left;margin-left:53.9pt;margin-top:.4pt;width:73.15pt;height:64pt;z-index:-1052;mso-position-horizontal-relative:page" coordorigin="1078,8" coordsize="1463,1280">
            <v:shape id="_x0000_s1060" type="#_x0000_t75" style="position:absolute;left:1078;top:8;width:1463;height:312">
              <v:imagedata r:id="rId13" o:title=""/>
            </v:shape>
            <v:shape id="_x0000_s1059" type="#_x0000_t75" style="position:absolute;left:1078;top:329;width:1447;height:312">
              <v:imagedata r:id="rId14" o:title=""/>
            </v:shape>
            <v:shape id="_x0000_s1058" type="#_x0000_t75" style="position:absolute;left:1078;top:651;width:1342;height:312">
              <v:imagedata r:id="rId15" o:title=""/>
            </v:shape>
            <v:shape id="_x0000_s1057" type="#_x0000_t75" style="position:absolute;left:1078;top:975;width:1096;height:312">
              <v:imagedata r:id="rId16" o:title=""/>
            </v:shape>
            <w10:wrap anchorx="page"/>
          </v:group>
        </w:pict>
      </w:r>
      <w:r w:rsidR="00F21C1A">
        <w:rPr>
          <w:sz w:val="28"/>
          <w:szCs w:val="28"/>
        </w:rPr>
        <w:t>: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2</w:t>
      </w:r>
      <w:r w:rsidR="00F21C1A">
        <w:rPr>
          <w:sz w:val="28"/>
          <w:szCs w:val="28"/>
        </w:rPr>
        <w:t>5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4"/>
          <w:sz w:val="28"/>
          <w:szCs w:val="28"/>
        </w:rPr>
        <w:t>y</w:t>
      </w:r>
      <w:r w:rsidR="00F21C1A">
        <w:rPr>
          <w:sz w:val="28"/>
          <w:szCs w:val="28"/>
        </w:rPr>
        <w:t>ears</w:t>
      </w:r>
    </w:p>
    <w:p w:rsidR="002D09C7" w:rsidRDefault="00F21C1A">
      <w:pPr>
        <w:spacing w:line="320" w:lineRule="exact"/>
        <w:ind w:left="1503"/>
        <w:rPr>
          <w:sz w:val="28"/>
          <w:szCs w:val="28"/>
        </w:rPr>
      </w:pP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ears</w:t>
      </w:r>
    </w:p>
    <w:p w:rsidR="002D09C7" w:rsidRDefault="00F21C1A">
      <w:pPr>
        <w:spacing w:line="300" w:lineRule="exact"/>
        <w:ind w:left="1337"/>
        <w:rPr>
          <w:sz w:val="28"/>
          <w:szCs w:val="28"/>
        </w:rPr>
      </w:pPr>
      <w:r>
        <w:rPr>
          <w:position w:val="-1"/>
          <w:sz w:val="28"/>
          <w:szCs w:val="28"/>
        </w:rPr>
        <w:t>: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 xml:space="preserve">2 </w:t>
      </w:r>
      <w:r>
        <w:rPr>
          <w:spacing w:val="-4"/>
          <w:position w:val="-1"/>
          <w:sz w:val="28"/>
          <w:szCs w:val="28"/>
        </w:rPr>
        <w:t>y</w:t>
      </w:r>
      <w:r>
        <w:rPr>
          <w:position w:val="-1"/>
          <w:sz w:val="28"/>
          <w:szCs w:val="28"/>
        </w:rPr>
        <w:t>ears</w:t>
      </w:r>
    </w:p>
    <w:p w:rsidR="002D09C7" w:rsidRDefault="002D09C7">
      <w:pPr>
        <w:spacing w:before="5" w:line="100" w:lineRule="exact"/>
        <w:rPr>
          <w:sz w:val="10"/>
          <w:szCs w:val="10"/>
        </w:rPr>
      </w:pPr>
    </w:p>
    <w:p w:rsidR="002D09C7" w:rsidRDefault="002D09C7">
      <w:pPr>
        <w:spacing w:line="200" w:lineRule="exact"/>
      </w:pPr>
    </w:p>
    <w:p w:rsidR="002D09C7" w:rsidRDefault="00F21C1A">
      <w:pPr>
        <w:spacing w:before="24"/>
        <w:ind w:left="118"/>
        <w:rPr>
          <w:sz w:val="28"/>
          <w:szCs w:val="28"/>
        </w:rPr>
      </w:pPr>
      <w:r>
        <w:rPr>
          <w:spacing w:val="1"/>
          <w:sz w:val="28"/>
          <w:szCs w:val="28"/>
        </w:rPr>
        <w:t>vi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A</w:t>
      </w:r>
      <w:r>
        <w:rPr>
          <w:sz w:val="28"/>
          <w:szCs w:val="28"/>
        </w:rPr>
        <w:t>rea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 S</w:t>
      </w:r>
      <w:r>
        <w:rPr>
          <w:spacing w:val="-2"/>
          <w:sz w:val="28"/>
          <w:szCs w:val="28"/>
        </w:rPr>
        <w:t>p</w:t>
      </w:r>
      <w:r>
        <w:rPr>
          <w:sz w:val="28"/>
          <w:szCs w:val="28"/>
        </w:rPr>
        <w:t>ec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z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o</w:t>
      </w:r>
      <w:r>
        <w:rPr>
          <w:spacing w:val="2"/>
          <w:sz w:val="28"/>
          <w:szCs w:val="28"/>
        </w:rPr>
        <w:t>n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er S</w:t>
      </w:r>
      <w:r>
        <w:rPr>
          <w:spacing w:val="-4"/>
          <w:sz w:val="28"/>
          <w:szCs w:val="28"/>
        </w:rPr>
        <w:t>y</w:t>
      </w:r>
      <w:r>
        <w:rPr>
          <w:spacing w:val="1"/>
          <w:sz w:val="28"/>
          <w:szCs w:val="28"/>
        </w:rPr>
        <w:t>st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.</w:t>
      </w:r>
    </w:p>
    <w:p w:rsidR="002D09C7" w:rsidRDefault="00F21C1A">
      <w:pPr>
        <w:spacing w:line="320" w:lineRule="exact"/>
        <w:ind w:left="118"/>
        <w:rPr>
          <w:sz w:val="28"/>
          <w:szCs w:val="28"/>
        </w:rPr>
      </w:pP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gh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at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lo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Post </w:t>
      </w:r>
      <w:r>
        <w:rPr>
          <w:spacing w:val="-1"/>
          <w:sz w:val="28"/>
          <w:szCs w:val="28"/>
        </w:rPr>
        <w:t>Di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lo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a/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U</w:t>
      </w:r>
      <w:r>
        <w:rPr>
          <w:spacing w:val="1"/>
          <w:sz w:val="28"/>
          <w:szCs w:val="28"/>
        </w:rPr>
        <w:t>nd</w:t>
      </w:r>
      <w:r>
        <w:rPr>
          <w:sz w:val="28"/>
          <w:szCs w:val="28"/>
        </w:rPr>
        <w:t xml:space="preserve">er 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e/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du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2"/>
          <w:sz w:val="28"/>
          <w:szCs w:val="28"/>
        </w:rPr>
        <w:t>o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t</w:t>
      </w:r>
    </w:p>
    <w:p w:rsidR="002D09C7" w:rsidRDefault="00F21C1A">
      <w:pPr>
        <w:spacing w:before="3" w:line="320" w:lineRule="exact"/>
        <w:ind w:left="118" w:right="7910"/>
        <w:rPr>
          <w:sz w:val="28"/>
          <w:szCs w:val="28"/>
        </w:rPr>
      </w:pP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ra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e</w:t>
      </w: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lo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3"/>
          <w:sz w:val="28"/>
          <w:szCs w:val="28"/>
        </w:rPr>
        <w:t>l</w:t>
      </w:r>
      <w:r>
        <w:rPr>
          <w:sz w:val="28"/>
          <w:szCs w:val="28"/>
        </w:rPr>
        <w:t>-</w:t>
      </w:r>
    </w:p>
    <w:p w:rsidR="002D09C7" w:rsidRDefault="00F21C1A">
      <w:pPr>
        <w:spacing w:line="300" w:lineRule="exact"/>
        <w:ind w:left="118"/>
        <w:rPr>
          <w:sz w:val="28"/>
          <w:szCs w:val="28"/>
        </w:rPr>
      </w:pP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ii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ce</w:t>
      </w:r>
    </w:p>
    <w:p w:rsidR="002D09C7" w:rsidRDefault="00160A62">
      <w:pPr>
        <w:spacing w:line="300" w:lineRule="exact"/>
        <w:ind w:left="1332"/>
        <w:rPr>
          <w:sz w:val="28"/>
          <w:szCs w:val="28"/>
        </w:rPr>
      </w:pPr>
      <w:r w:rsidRPr="00160A62">
        <w:pict>
          <v:group id="_x0000_s1052" style="position:absolute;left:0;text-align:left;margin-left:53.9pt;margin-top:.55pt;width:66.8pt;height:47.9pt;z-index:-1051;mso-position-horizontal-relative:page" coordorigin="1078,11" coordsize="1336,958">
            <v:shape id="_x0000_s1055" type="#_x0000_t75" style="position:absolute;left:1078;top:11;width:1336;height:312">
              <v:imagedata r:id="rId17" o:title=""/>
            </v:shape>
            <v:shape id="_x0000_s1054" type="#_x0000_t75" style="position:absolute;left:1078;top:335;width:1202;height:312">
              <v:imagedata r:id="rId18" o:title=""/>
            </v:shape>
            <v:shape id="_x0000_s1053" type="#_x0000_t75" style="position:absolute;left:1078;top:657;width:1059;height:312">
              <v:imagedata r:id="rId19" o:title=""/>
            </v:shape>
            <w10:wrap anchorx="page"/>
          </v:group>
        </w:pict>
      </w:r>
      <w:proofErr w:type="spellStart"/>
      <w:proofErr w:type="gramStart"/>
      <w:r w:rsidR="00F21C1A">
        <w:rPr>
          <w:position w:val="-1"/>
          <w:sz w:val="28"/>
          <w:szCs w:val="28"/>
        </w:rPr>
        <w:t>a</w:t>
      </w:r>
      <w:r w:rsidR="00F21C1A">
        <w:rPr>
          <w:spacing w:val="-1"/>
          <w:position w:val="-1"/>
          <w:sz w:val="28"/>
          <w:szCs w:val="28"/>
        </w:rPr>
        <w:t>p</w:t>
      </w:r>
      <w:r w:rsidR="00F21C1A">
        <w:rPr>
          <w:position w:val="-1"/>
          <w:sz w:val="28"/>
          <w:szCs w:val="28"/>
        </w:rPr>
        <w:t>ers</w:t>
      </w:r>
      <w:proofErr w:type="spellEnd"/>
      <w:proofErr w:type="gramEnd"/>
      <w:r w:rsidR="00F21C1A">
        <w:rPr>
          <w:spacing w:val="-2"/>
          <w:position w:val="-1"/>
          <w:sz w:val="28"/>
          <w:szCs w:val="28"/>
        </w:rPr>
        <w:t xml:space="preserve"> </w:t>
      </w:r>
      <w:r w:rsidR="00F21C1A">
        <w:rPr>
          <w:spacing w:val="1"/>
          <w:position w:val="-1"/>
          <w:sz w:val="28"/>
          <w:szCs w:val="28"/>
        </w:rPr>
        <w:t>p</w:t>
      </w:r>
      <w:r w:rsidR="00F21C1A">
        <w:rPr>
          <w:spacing w:val="-1"/>
          <w:position w:val="-1"/>
          <w:sz w:val="28"/>
          <w:szCs w:val="28"/>
        </w:rPr>
        <w:t>ub</w:t>
      </w:r>
      <w:r w:rsidR="00F21C1A">
        <w:rPr>
          <w:spacing w:val="1"/>
          <w:position w:val="-1"/>
          <w:sz w:val="28"/>
          <w:szCs w:val="28"/>
        </w:rPr>
        <w:t>l</w:t>
      </w:r>
      <w:r w:rsidR="00F21C1A">
        <w:rPr>
          <w:spacing w:val="-1"/>
          <w:position w:val="-1"/>
          <w:sz w:val="28"/>
          <w:szCs w:val="28"/>
        </w:rPr>
        <w:t>i</w:t>
      </w:r>
      <w:r w:rsidR="00F21C1A">
        <w:rPr>
          <w:spacing w:val="1"/>
          <w:position w:val="-1"/>
          <w:sz w:val="28"/>
          <w:szCs w:val="28"/>
        </w:rPr>
        <w:t>sh</w:t>
      </w:r>
      <w:r w:rsidR="00F21C1A">
        <w:rPr>
          <w:spacing w:val="-2"/>
          <w:position w:val="-1"/>
          <w:sz w:val="28"/>
          <w:szCs w:val="28"/>
        </w:rPr>
        <w:t>e</w:t>
      </w:r>
      <w:r w:rsidR="00F21C1A">
        <w:rPr>
          <w:position w:val="-1"/>
          <w:sz w:val="28"/>
          <w:szCs w:val="28"/>
        </w:rPr>
        <w:t>d</w:t>
      </w:r>
      <w:r w:rsidR="00F21C1A">
        <w:rPr>
          <w:spacing w:val="-2"/>
          <w:position w:val="-1"/>
          <w:sz w:val="28"/>
          <w:szCs w:val="28"/>
        </w:rPr>
        <w:t xml:space="preserve"> </w:t>
      </w:r>
      <w:r w:rsidR="00F21C1A">
        <w:rPr>
          <w:spacing w:val="1"/>
          <w:position w:val="-1"/>
          <w:sz w:val="28"/>
          <w:szCs w:val="28"/>
        </w:rPr>
        <w:t>i</w:t>
      </w:r>
      <w:r w:rsidR="00F21C1A">
        <w:rPr>
          <w:position w:val="-1"/>
          <w:sz w:val="28"/>
          <w:szCs w:val="28"/>
        </w:rPr>
        <w:t>n</w:t>
      </w:r>
      <w:r w:rsidR="00F21C1A">
        <w:rPr>
          <w:spacing w:val="1"/>
          <w:position w:val="-1"/>
          <w:sz w:val="28"/>
          <w:szCs w:val="28"/>
        </w:rPr>
        <w:t xml:space="preserve"> </w:t>
      </w:r>
      <w:r w:rsidR="00F21C1A">
        <w:rPr>
          <w:spacing w:val="-2"/>
          <w:position w:val="-1"/>
          <w:sz w:val="28"/>
          <w:szCs w:val="28"/>
        </w:rPr>
        <w:t>Na</w:t>
      </w:r>
      <w:r w:rsidR="00F21C1A">
        <w:rPr>
          <w:spacing w:val="1"/>
          <w:position w:val="-1"/>
          <w:sz w:val="28"/>
          <w:szCs w:val="28"/>
        </w:rPr>
        <w:t>t</w:t>
      </w:r>
      <w:r w:rsidR="00F21C1A">
        <w:rPr>
          <w:spacing w:val="-1"/>
          <w:position w:val="-1"/>
          <w:sz w:val="28"/>
          <w:szCs w:val="28"/>
        </w:rPr>
        <w:t>i</w:t>
      </w:r>
      <w:r w:rsidR="00F21C1A">
        <w:rPr>
          <w:spacing w:val="1"/>
          <w:position w:val="-1"/>
          <w:sz w:val="28"/>
          <w:szCs w:val="28"/>
        </w:rPr>
        <w:t>o</w:t>
      </w:r>
      <w:r w:rsidR="00F21C1A">
        <w:rPr>
          <w:spacing w:val="-1"/>
          <w:position w:val="-1"/>
          <w:sz w:val="28"/>
          <w:szCs w:val="28"/>
        </w:rPr>
        <w:t>n</w:t>
      </w:r>
      <w:r w:rsidR="00F21C1A">
        <w:rPr>
          <w:position w:val="-1"/>
          <w:sz w:val="28"/>
          <w:szCs w:val="28"/>
        </w:rPr>
        <w:t>a</w:t>
      </w:r>
      <w:r w:rsidR="00F21C1A">
        <w:rPr>
          <w:spacing w:val="-1"/>
          <w:position w:val="-1"/>
          <w:sz w:val="28"/>
          <w:szCs w:val="28"/>
        </w:rPr>
        <w:t>l</w:t>
      </w:r>
      <w:r w:rsidR="00F21C1A">
        <w:rPr>
          <w:position w:val="-1"/>
          <w:sz w:val="28"/>
          <w:szCs w:val="28"/>
        </w:rPr>
        <w:t>/</w:t>
      </w:r>
      <w:r w:rsidR="00F21C1A">
        <w:rPr>
          <w:spacing w:val="1"/>
          <w:position w:val="-1"/>
          <w:sz w:val="28"/>
          <w:szCs w:val="28"/>
        </w:rPr>
        <w:t xml:space="preserve"> </w:t>
      </w:r>
      <w:r w:rsidR="00F21C1A">
        <w:rPr>
          <w:spacing w:val="-3"/>
          <w:position w:val="-1"/>
          <w:sz w:val="28"/>
          <w:szCs w:val="28"/>
        </w:rPr>
        <w:t>I</w:t>
      </w:r>
      <w:r w:rsidR="00F21C1A">
        <w:rPr>
          <w:spacing w:val="1"/>
          <w:position w:val="-1"/>
          <w:sz w:val="28"/>
          <w:szCs w:val="28"/>
        </w:rPr>
        <w:t>nt</w:t>
      </w:r>
      <w:r w:rsidR="00F21C1A">
        <w:rPr>
          <w:spacing w:val="-2"/>
          <w:position w:val="-1"/>
          <w:sz w:val="28"/>
          <w:szCs w:val="28"/>
        </w:rPr>
        <w:t>e</w:t>
      </w:r>
      <w:r w:rsidR="00F21C1A">
        <w:rPr>
          <w:position w:val="-1"/>
          <w:sz w:val="28"/>
          <w:szCs w:val="28"/>
        </w:rPr>
        <w:t>r</w:t>
      </w:r>
      <w:r w:rsidR="00F21C1A">
        <w:rPr>
          <w:spacing w:val="1"/>
          <w:position w:val="-1"/>
          <w:sz w:val="28"/>
          <w:szCs w:val="28"/>
        </w:rPr>
        <w:t>n</w:t>
      </w:r>
      <w:r w:rsidR="00F21C1A">
        <w:rPr>
          <w:spacing w:val="-2"/>
          <w:position w:val="-1"/>
          <w:sz w:val="28"/>
          <w:szCs w:val="28"/>
        </w:rPr>
        <w:t>a</w:t>
      </w:r>
      <w:r w:rsidR="00F21C1A">
        <w:rPr>
          <w:spacing w:val="1"/>
          <w:position w:val="-1"/>
          <w:sz w:val="28"/>
          <w:szCs w:val="28"/>
        </w:rPr>
        <w:t>t</w:t>
      </w:r>
      <w:r w:rsidR="00F21C1A">
        <w:rPr>
          <w:spacing w:val="-1"/>
          <w:position w:val="-1"/>
          <w:sz w:val="28"/>
          <w:szCs w:val="28"/>
        </w:rPr>
        <w:t>io</w:t>
      </w:r>
      <w:r w:rsidR="00F21C1A">
        <w:rPr>
          <w:spacing w:val="1"/>
          <w:position w:val="-1"/>
          <w:sz w:val="28"/>
          <w:szCs w:val="28"/>
        </w:rPr>
        <w:t>n</w:t>
      </w:r>
      <w:r w:rsidR="00F21C1A">
        <w:rPr>
          <w:position w:val="-1"/>
          <w:sz w:val="28"/>
          <w:szCs w:val="28"/>
        </w:rPr>
        <w:t>al</w:t>
      </w:r>
      <w:r w:rsidR="00F21C1A">
        <w:rPr>
          <w:spacing w:val="-2"/>
          <w:position w:val="-1"/>
          <w:sz w:val="28"/>
          <w:szCs w:val="28"/>
        </w:rPr>
        <w:t xml:space="preserve"> </w:t>
      </w:r>
      <w:r w:rsidR="00F21C1A">
        <w:rPr>
          <w:spacing w:val="1"/>
          <w:position w:val="-1"/>
          <w:sz w:val="28"/>
          <w:szCs w:val="28"/>
        </w:rPr>
        <w:t>J</w:t>
      </w:r>
      <w:r w:rsidR="00F21C1A">
        <w:rPr>
          <w:spacing w:val="-1"/>
          <w:position w:val="-1"/>
          <w:sz w:val="28"/>
          <w:szCs w:val="28"/>
        </w:rPr>
        <w:t>o</w:t>
      </w:r>
      <w:r w:rsidR="00F21C1A">
        <w:rPr>
          <w:spacing w:val="1"/>
          <w:position w:val="-1"/>
          <w:sz w:val="28"/>
          <w:szCs w:val="28"/>
        </w:rPr>
        <w:t>u</w:t>
      </w:r>
      <w:r w:rsidR="00F21C1A">
        <w:rPr>
          <w:spacing w:val="-2"/>
          <w:position w:val="-1"/>
          <w:sz w:val="28"/>
          <w:szCs w:val="28"/>
        </w:rPr>
        <w:t>r</w:t>
      </w:r>
      <w:r w:rsidR="00F21C1A">
        <w:rPr>
          <w:spacing w:val="1"/>
          <w:position w:val="-1"/>
          <w:sz w:val="28"/>
          <w:szCs w:val="28"/>
        </w:rPr>
        <w:t>n</w:t>
      </w:r>
      <w:r w:rsidR="00F21C1A">
        <w:rPr>
          <w:spacing w:val="-2"/>
          <w:position w:val="-1"/>
          <w:sz w:val="28"/>
          <w:szCs w:val="28"/>
        </w:rPr>
        <w:t>a</w:t>
      </w:r>
      <w:r w:rsidR="00F21C1A">
        <w:rPr>
          <w:spacing w:val="1"/>
          <w:position w:val="-1"/>
          <w:sz w:val="28"/>
          <w:szCs w:val="28"/>
        </w:rPr>
        <w:t>l</w:t>
      </w:r>
      <w:r w:rsidR="00F21C1A">
        <w:rPr>
          <w:spacing w:val="-1"/>
          <w:position w:val="-1"/>
          <w:sz w:val="28"/>
          <w:szCs w:val="28"/>
        </w:rPr>
        <w:t>s</w:t>
      </w:r>
      <w:r w:rsidR="00F21C1A">
        <w:rPr>
          <w:position w:val="-1"/>
          <w:sz w:val="28"/>
          <w:szCs w:val="28"/>
        </w:rPr>
        <w:t>/</w:t>
      </w:r>
      <w:r w:rsidR="00F21C1A">
        <w:rPr>
          <w:spacing w:val="1"/>
          <w:position w:val="-1"/>
          <w:sz w:val="28"/>
          <w:szCs w:val="28"/>
        </w:rPr>
        <w:t xml:space="preserve"> </w:t>
      </w:r>
      <w:r w:rsidR="00F21C1A">
        <w:rPr>
          <w:spacing w:val="-3"/>
          <w:position w:val="-1"/>
          <w:sz w:val="28"/>
          <w:szCs w:val="28"/>
        </w:rPr>
        <w:t>C</w:t>
      </w:r>
      <w:r w:rsidR="00F21C1A">
        <w:rPr>
          <w:spacing w:val="1"/>
          <w:position w:val="-1"/>
          <w:sz w:val="28"/>
          <w:szCs w:val="28"/>
        </w:rPr>
        <w:t>on</w:t>
      </w:r>
      <w:r w:rsidR="00F21C1A">
        <w:rPr>
          <w:spacing w:val="-2"/>
          <w:position w:val="-1"/>
          <w:sz w:val="28"/>
          <w:szCs w:val="28"/>
        </w:rPr>
        <w:t>f</w:t>
      </w:r>
      <w:r w:rsidR="00F21C1A">
        <w:rPr>
          <w:position w:val="-1"/>
          <w:sz w:val="28"/>
          <w:szCs w:val="28"/>
        </w:rPr>
        <w:t>er</w:t>
      </w:r>
      <w:r w:rsidR="00F21C1A">
        <w:rPr>
          <w:spacing w:val="-2"/>
          <w:position w:val="-1"/>
          <w:sz w:val="28"/>
          <w:szCs w:val="28"/>
        </w:rPr>
        <w:t>e</w:t>
      </w:r>
      <w:r w:rsidR="00F21C1A">
        <w:rPr>
          <w:spacing w:val="1"/>
          <w:position w:val="-1"/>
          <w:sz w:val="28"/>
          <w:szCs w:val="28"/>
        </w:rPr>
        <w:t>n</w:t>
      </w:r>
      <w:r w:rsidR="00F21C1A">
        <w:rPr>
          <w:position w:val="-1"/>
          <w:sz w:val="28"/>
          <w:szCs w:val="28"/>
        </w:rPr>
        <w:t>c</w:t>
      </w:r>
      <w:r w:rsidR="00F21C1A">
        <w:rPr>
          <w:spacing w:val="-2"/>
          <w:position w:val="-1"/>
          <w:sz w:val="28"/>
          <w:szCs w:val="28"/>
        </w:rPr>
        <w:t>e</w:t>
      </w:r>
      <w:r w:rsidR="00F21C1A">
        <w:rPr>
          <w:spacing w:val="10"/>
          <w:position w:val="-1"/>
          <w:sz w:val="28"/>
          <w:szCs w:val="28"/>
        </w:rPr>
        <w:t>s</w:t>
      </w:r>
      <w:r w:rsidR="00F21C1A">
        <w:rPr>
          <w:spacing w:val="-2"/>
          <w:position w:val="-1"/>
          <w:sz w:val="28"/>
          <w:szCs w:val="28"/>
        </w:rPr>
        <w:t>-</w:t>
      </w:r>
      <w:r w:rsidR="00F21C1A">
        <w:rPr>
          <w:spacing w:val="1"/>
          <w:position w:val="-1"/>
          <w:sz w:val="28"/>
          <w:szCs w:val="28"/>
        </w:rPr>
        <w:t>04</w:t>
      </w:r>
    </w:p>
    <w:p w:rsidR="002D09C7" w:rsidRDefault="002D09C7">
      <w:pPr>
        <w:spacing w:line="200" w:lineRule="exact"/>
      </w:pPr>
    </w:p>
    <w:p w:rsidR="002D09C7" w:rsidRDefault="002D09C7">
      <w:pPr>
        <w:spacing w:line="200" w:lineRule="exact"/>
      </w:pPr>
    </w:p>
    <w:p w:rsidR="002D09C7" w:rsidRDefault="002D09C7">
      <w:pPr>
        <w:spacing w:before="6" w:line="220" w:lineRule="exact"/>
        <w:rPr>
          <w:sz w:val="22"/>
          <w:szCs w:val="22"/>
        </w:rPr>
      </w:pPr>
    </w:p>
    <w:p w:rsidR="002D09C7" w:rsidRDefault="00F21C1A">
      <w:pPr>
        <w:spacing w:before="24"/>
        <w:ind w:left="118" w:right="929"/>
        <w:rPr>
          <w:sz w:val="28"/>
          <w:szCs w:val="28"/>
        </w:rPr>
      </w:pPr>
      <w:r>
        <w:rPr>
          <w:spacing w:val="1"/>
          <w:sz w:val="28"/>
          <w:szCs w:val="28"/>
        </w:rPr>
        <w:t>ix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3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j</w:t>
      </w:r>
      <w:r>
        <w:rPr>
          <w:sz w:val="28"/>
          <w:szCs w:val="28"/>
        </w:rPr>
        <w:t>ec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Ca</w:t>
      </w:r>
      <w:r>
        <w:rPr>
          <w:spacing w:val="-3"/>
          <w:sz w:val="28"/>
          <w:szCs w:val="28"/>
        </w:rPr>
        <w:t>r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o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ar </w:t>
      </w:r>
      <w:r>
        <w:rPr>
          <w:spacing w:val="-1"/>
          <w:sz w:val="28"/>
          <w:szCs w:val="28"/>
        </w:rPr>
        <w:t>V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e,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S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ar Pan</w:t>
      </w:r>
      <w:r>
        <w:rPr>
          <w:spacing w:val="-1"/>
          <w:sz w:val="28"/>
          <w:szCs w:val="28"/>
        </w:rPr>
        <w:t>e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ll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etc.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Pa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s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IL</w:t>
      </w:r>
    </w:p>
    <w:p w:rsidR="002D09C7" w:rsidRDefault="00F21C1A">
      <w:pPr>
        <w:spacing w:line="300" w:lineRule="exact"/>
        <w:ind w:left="118"/>
        <w:rPr>
          <w:sz w:val="28"/>
          <w:szCs w:val="28"/>
        </w:rPr>
      </w:pPr>
      <w:proofErr w:type="gramStart"/>
      <w:r>
        <w:rPr>
          <w:spacing w:val="1"/>
          <w:position w:val="-2"/>
          <w:sz w:val="28"/>
          <w:szCs w:val="28"/>
        </w:rPr>
        <w:t>xi</w:t>
      </w:r>
      <w:proofErr w:type="gramEnd"/>
      <w:r>
        <w:rPr>
          <w:position w:val="-2"/>
          <w:sz w:val="28"/>
          <w:szCs w:val="28"/>
        </w:rPr>
        <w:t>.</w:t>
      </w:r>
      <w:r>
        <w:rPr>
          <w:spacing w:val="-1"/>
          <w:position w:val="-2"/>
          <w:sz w:val="28"/>
          <w:szCs w:val="28"/>
        </w:rPr>
        <w:t xml:space="preserve"> T</w:t>
      </w:r>
      <w:r>
        <w:rPr>
          <w:position w:val="-2"/>
          <w:sz w:val="28"/>
          <w:szCs w:val="28"/>
        </w:rPr>
        <w:t>e</w:t>
      </w:r>
      <w:r>
        <w:rPr>
          <w:spacing w:val="-2"/>
          <w:position w:val="-2"/>
          <w:sz w:val="28"/>
          <w:szCs w:val="28"/>
        </w:rPr>
        <w:t>c</w:t>
      </w:r>
      <w:r>
        <w:rPr>
          <w:spacing w:val="1"/>
          <w:position w:val="-2"/>
          <w:sz w:val="28"/>
          <w:szCs w:val="28"/>
        </w:rPr>
        <w:t>h</w:t>
      </w:r>
      <w:r>
        <w:rPr>
          <w:spacing w:val="-1"/>
          <w:position w:val="-2"/>
          <w:sz w:val="28"/>
          <w:szCs w:val="28"/>
        </w:rPr>
        <w:t>no</w:t>
      </w:r>
      <w:r>
        <w:rPr>
          <w:spacing w:val="1"/>
          <w:position w:val="-2"/>
          <w:sz w:val="28"/>
          <w:szCs w:val="28"/>
        </w:rPr>
        <w:t>l</w:t>
      </w:r>
      <w:r>
        <w:rPr>
          <w:spacing w:val="-1"/>
          <w:position w:val="-2"/>
          <w:sz w:val="28"/>
          <w:szCs w:val="28"/>
        </w:rPr>
        <w:t>o</w:t>
      </w:r>
      <w:r>
        <w:rPr>
          <w:spacing w:val="1"/>
          <w:position w:val="-2"/>
          <w:sz w:val="28"/>
          <w:szCs w:val="28"/>
        </w:rPr>
        <w:t>g</w:t>
      </w:r>
      <w:r>
        <w:rPr>
          <w:position w:val="-2"/>
          <w:sz w:val="28"/>
          <w:szCs w:val="28"/>
        </w:rPr>
        <w:t>y</w:t>
      </w:r>
      <w:r>
        <w:rPr>
          <w:spacing w:val="-3"/>
          <w:position w:val="-2"/>
          <w:sz w:val="28"/>
          <w:szCs w:val="28"/>
        </w:rPr>
        <w:t xml:space="preserve"> </w:t>
      </w:r>
      <w:r>
        <w:rPr>
          <w:spacing w:val="-2"/>
          <w:position w:val="-2"/>
          <w:sz w:val="28"/>
          <w:szCs w:val="28"/>
        </w:rPr>
        <w:t>T</w:t>
      </w:r>
      <w:r>
        <w:rPr>
          <w:position w:val="-2"/>
          <w:sz w:val="28"/>
          <w:szCs w:val="28"/>
        </w:rPr>
        <w:t>ra</w:t>
      </w:r>
      <w:r>
        <w:rPr>
          <w:spacing w:val="1"/>
          <w:position w:val="-2"/>
          <w:sz w:val="28"/>
          <w:szCs w:val="28"/>
        </w:rPr>
        <w:t>n</w:t>
      </w:r>
      <w:r>
        <w:rPr>
          <w:spacing w:val="-1"/>
          <w:position w:val="-2"/>
          <w:sz w:val="28"/>
          <w:szCs w:val="28"/>
        </w:rPr>
        <w:t>s</w:t>
      </w:r>
      <w:r>
        <w:rPr>
          <w:position w:val="-2"/>
          <w:sz w:val="28"/>
          <w:szCs w:val="28"/>
        </w:rPr>
        <w:t>fer</w:t>
      </w:r>
    </w:p>
    <w:p w:rsidR="002D09C7" w:rsidRDefault="00F21C1A">
      <w:pPr>
        <w:spacing w:line="260" w:lineRule="exact"/>
        <w:ind w:left="838"/>
        <w:rPr>
          <w:sz w:val="28"/>
          <w:szCs w:val="28"/>
        </w:rPr>
      </w:pPr>
      <w:proofErr w:type="gramStart"/>
      <w:r>
        <w:rPr>
          <w:spacing w:val="1"/>
          <w:position w:val="1"/>
          <w:sz w:val="28"/>
          <w:szCs w:val="28"/>
        </w:rPr>
        <w:t>x</w:t>
      </w:r>
      <w:r>
        <w:rPr>
          <w:spacing w:val="-1"/>
          <w:position w:val="1"/>
          <w:sz w:val="28"/>
          <w:szCs w:val="28"/>
        </w:rPr>
        <w:t>i</w:t>
      </w:r>
      <w:r>
        <w:rPr>
          <w:spacing w:val="1"/>
          <w:position w:val="1"/>
          <w:sz w:val="28"/>
          <w:szCs w:val="28"/>
        </w:rPr>
        <w:t>i</w:t>
      </w:r>
      <w:proofErr w:type="gramEnd"/>
      <w:r>
        <w:rPr>
          <w:position w:val="1"/>
          <w:sz w:val="28"/>
          <w:szCs w:val="28"/>
        </w:rPr>
        <w:t>.</w:t>
      </w:r>
      <w:r>
        <w:rPr>
          <w:spacing w:val="-1"/>
          <w:position w:val="1"/>
          <w:sz w:val="28"/>
          <w:szCs w:val="28"/>
        </w:rPr>
        <w:t xml:space="preserve"> </w:t>
      </w:r>
      <w:r>
        <w:rPr>
          <w:position w:val="1"/>
          <w:sz w:val="28"/>
          <w:szCs w:val="28"/>
        </w:rPr>
        <w:t>Re</w:t>
      </w:r>
      <w:r>
        <w:rPr>
          <w:spacing w:val="-1"/>
          <w:position w:val="1"/>
          <w:sz w:val="28"/>
          <w:szCs w:val="28"/>
        </w:rPr>
        <w:t>s</w:t>
      </w:r>
      <w:r>
        <w:rPr>
          <w:position w:val="1"/>
          <w:sz w:val="28"/>
          <w:szCs w:val="28"/>
        </w:rPr>
        <w:t>ear</w:t>
      </w:r>
      <w:r>
        <w:rPr>
          <w:spacing w:val="-2"/>
          <w:position w:val="1"/>
          <w:sz w:val="28"/>
          <w:szCs w:val="28"/>
        </w:rPr>
        <w:t>c</w:t>
      </w:r>
      <w:r>
        <w:rPr>
          <w:position w:val="1"/>
          <w:sz w:val="28"/>
          <w:szCs w:val="28"/>
        </w:rPr>
        <w:t>h</w:t>
      </w:r>
      <w:r>
        <w:rPr>
          <w:spacing w:val="1"/>
          <w:position w:val="1"/>
          <w:sz w:val="28"/>
          <w:szCs w:val="28"/>
        </w:rPr>
        <w:t xml:space="preserve"> </w:t>
      </w:r>
      <w:r>
        <w:rPr>
          <w:spacing w:val="-3"/>
          <w:position w:val="1"/>
          <w:sz w:val="28"/>
          <w:szCs w:val="28"/>
        </w:rPr>
        <w:t>P</w:t>
      </w:r>
      <w:r>
        <w:rPr>
          <w:spacing w:val="1"/>
          <w:position w:val="1"/>
          <w:sz w:val="28"/>
          <w:szCs w:val="28"/>
        </w:rPr>
        <w:t>u</w:t>
      </w:r>
      <w:r>
        <w:rPr>
          <w:spacing w:val="-1"/>
          <w:position w:val="1"/>
          <w:sz w:val="28"/>
          <w:szCs w:val="28"/>
        </w:rPr>
        <w:t>b</w:t>
      </w:r>
      <w:r>
        <w:rPr>
          <w:spacing w:val="1"/>
          <w:position w:val="1"/>
          <w:sz w:val="28"/>
          <w:szCs w:val="28"/>
        </w:rPr>
        <w:t>l</w:t>
      </w:r>
      <w:r>
        <w:rPr>
          <w:spacing w:val="-1"/>
          <w:position w:val="1"/>
          <w:sz w:val="28"/>
          <w:szCs w:val="28"/>
        </w:rPr>
        <w:t>i</w:t>
      </w:r>
      <w:r>
        <w:rPr>
          <w:position w:val="1"/>
          <w:sz w:val="28"/>
          <w:szCs w:val="28"/>
        </w:rPr>
        <w:t>ca</w:t>
      </w:r>
      <w:r>
        <w:rPr>
          <w:spacing w:val="-1"/>
          <w:position w:val="1"/>
          <w:sz w:val="28"/>
          <w:szCs w:val="28"/>
        </w:rPr>
        <w:t>t</w:t>
      </w:r>
      <w:r>
        <w:rPr>
          <w:spacing w:val="1"/>
          <w:position w:val="1"/>
          <w:sz w:val="28"/>
          <w:szCs w:val="28"/>
        </w:rPr>
        <w:t>i</w:t>
      </w:r>
      <w:r>
        <w:rPr>
          <w:spacing w:val="-1"/>
          <w:position w:val="1"/>
          <w:sz w:val="28"/>
          <w:szCs w:val="28"/>
        </w:rPr>
        <w:t>on</w:t>
      </w:r>
      <w:r>
        <w:rPr>
          <w:spacing w:val="3"/>
          <w:position w:val="1"/>
          <w:sz w:val="28"/>
          <w:szCs w:val="28"/>
        </w:rPr>
        <w:t>s</w:t>
      </w:r>
      <w:r>
        <w:rPr>
          <w:position w:val="1"/>
          <w:sz w:val="28"/>
          <w:szCs w:val="28"/>
        </w:rPr>
        <w:t xml:space="preserve">- </w:t>
      </w:r>
      <w:r>
        <w:rPr>
          <w:spacing w:val="-1"/>
          <w:position w:val="1"/>
          <w:sz w:val="28"/>
          <w:szCs w:val="28"/>
        </w:rPr>
        <w:t>04</w:t>
      </w:r>
    </w:p>
    <w:p w:rsidR="002D09C7" w:rsidRDefault="002D09C7">
      <w:pPr>
        <w:spacing w:before="10" w:line="160" w:lineRule="exact"/>
        <w:rPr>
          <w:sz w:val="17"/>
          <w:szCs w:val="17"/>
        </w:rPr>
      </w:pPr>
    </w:p>
    <w:p w:rsidR="002D09C7" w:rsidRDefault="00F21C1A">
      <w:pPr>
        <w:ind w:left="478"/>
        <w:rPr>
          <w:sz w:val="28"/>
          <w:szCs w:val="28"/>
        </w:rPr>
      </w:pPr>
      <w:r>
        <w:rPr>
          <w:spacing w:val="1"/>
          <w:sz w:val="28"/>
          <w:szCs w:val="28"/>
        </w:rPr>
        <w:t>x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ii</w:t>
      </w:r>
      <w:proofErr w:type="gramStart"/>
      <w:r>
        <w:rPr>
          <w:sz w:val="28"/>
          <w:szCs w:val="28"/>
        </w:rPr>
        <w:t xml:space="preserve">. 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o</w:t>
      </w:r>
      <w:proofErr w:type="gramEnd"/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3"/>
          <w:sz w:val="28"/>
          <w:szCs w:val="28"/>
        </w:rPr>
        <w:t>B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o</w:t>
      </w:r>
      <w:r>
        <w:rPr>
          <w:spacing w:val="2"/>
          <w:sz w:val="28"/>
          <w:szCs w:val="28"/>
        </w:rPr>
        <w:t>k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ish</w:t>
      </w:r>
      <w:r>
        <w:rPr>
          <w:sz w:val="28"/>
          <w:szCs w:val="28"/>
        </w:rPr>
        <w:t>ed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w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il</w:t>
      </w:r>
      <w:r>
        <w:rPr>
          <w:sz w:val="28"/>
          <w:szCs w:val="28"/>
        </w:rPr>
        <w:t>s</w:t>
      </w:r>
    </w:p>
    <w:p w:rsidR="002D09C7" w:rsidRDefault="002D09C7">
      <w:pPr>
        <w:spacing w:line="200" w:lineRule="exact"/>
      </w:pPr>
    </w:p>
    <w:p w:rsidR="002D09C7" w:rsidRDefault="002D09C7">
      <w:pPr>
        <w:spacing w:line="200" w:lineRule="exact"/>
      </w:pPr>
    </w:p>
    <w:p w:rsidR="002D09C7" w:rsidRDefault="002D09C7">
      <w:pPr>
        <w:spacing w:before="6" w:line="280" w:lineRule="exact"/>
        <w:rPr>
          <w:sz w:val="28"/>
          <w:szCs w:val="28"/>
        </w:rPr>
      </w:pPr>
    </w:p>
    <w:p w:rsidR="002D09C7" w:rsidRDefault="00F21C1A">
      <w:pPr>
        <w:spacing w:line="300" w:lineRule="exact"/>
        <w:ind w:left="118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9</w:t>
      </w:r>
      <w:r>
        <w:rPr>
          <w:b/>
          <w:position w:val="-1"/>
          <w:sz w:val="28"/>
          <w:szCs w:val="28"/>
        </w:rPr>
        <w:t xml:space="preserve">.   </w:t>
      </w:r>
      <w:r>
        <w:rPr>
          <w:b/>
          <w:spacing w:val="49"/>
          <w:position w:val="-1"/>
          <w:sz w:val="28"/>
          <w:szCs w:val="28"/>
        </w:rPr>
        <w:t xml:space="preserve"> </w:t>
      </w:r>
      <w:r>
        <w:rPr>
          <w:b/>
          <w:spacing w:val="-1"/>
          <w:position w:val="-1"/>
          <w:sz w:val="28"/>
          <w:szCs w:val="28"/>
        </w:rPr>
        <w:t>F</w:t>
      </w:r>
      <w:r>
        <w:rPr>
          <w:b/>
          <w:position w:val="-1"/>
          <w:sz w:val="28"/>
          <w:szCs w:val="28"/>
        </w:rPr>
        <w:t>ee</w:t>
      </w:r>
    </w:p>
    <w:p w:rsidR="002D09C7" w:rsidRDefault="002D09C7">
      <w:pPr>
        <w:spacing w:before="3" w:line="220" w:lineRule="exact"/>
        <w:rPr>
          <w:sz w:val="22"/>
          <w:szCs w:val="22"/>
        </w:rPr>
      </w:pPr>
    </w:p>
    <w:p w:rsidR="002D09C7" w:rsidRDefault="00160A62">
      <w:pPr>
        <w:spacing w:before="24" w:line="402" w:lineRule="auto"/>
        <w:ind w:left="6599" w:right="855" w:hanging="5634"/>
        <w:rPr>
          <w:sz w:val="28"/>
          <w:szCs w:val="28"/>
        </w:rPr>
      </w:pPr>
      <w:r w:rsidRPr="00160A62">
        <w:pict>
          <v:shape id="_x0000_s1051" type="#_x0000_t75" style="position:absolute;left:0;text-align:left;margin-left:81.85pt;margin-top:1.45pt;width:21.85pt;height:15.6pt;z-index:-1050;mso-position-horizontal-relative:page">
            <v:imagedata r:id="rId20" o:title=""/>
            <w10:wrap anchorx="page"/>
          </v:shape>
        </w:pict>
      </w:r>
      <w:r w:rsidR="00F21C1A">
        <w:rPr>
          <w:spacing w:val="-1"/>
          <w:sz w:val="28"/>
          <w:szCs w:val="28"/>
        </w:rPr>
        <w:t>D</w:t>
      </w:r>
      <w:r w:rsidR="00F21C1A">
        <w:rPr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t</w:t>
      </w:r>
      <w:r w:rsidR="00F21C1A">
        <w:rPr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il</w:t>
      </w:r>
      <w:r w:rsidR="00F21C1A">
        <w:rPr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of f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>e,</w:t>
      </w:r>
      <w:r w:rsidR="00F21C1A">
        <w:rPr>
          <w:spacing w:val="-1"/>
          <w:sz w:val="28"/>
          <w:szCs w:val="28"/>
        </w:rPr>
        <w:t xml:space="preserve"> </w:t>
      </w:r>
      <w:r w:rsidR="00F21C1A">
        <w:rPr>
          <w:sz w:val="28"/>
          <w:szCs w:val="28"/>
        </w:rPr>
        <w:t>as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3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pp</w:t>
      </w:r>
      <w:r w:rsidR="00F21C1A">
        <w:rPr>
          <w:spacing w:val="-2"/>
          <w:sz w:val="28"/>
          <w:szCs w:val="28"/>
        </w:rPr>
        <w:t>r</w:t>
      </w:r>
      <w:r w:rsidR="00F21C1A">
        <w:rPr>
          <w:spacing w:val="-1"/>
          <w:sz w:val="28"/>
          <w:szCs w:val="28"/>
        </w:rPr>
        <w:t>o</w:t>
      </w:r>
      <w:r w:rsidR="00F21C1A">
        <w:rPr>
          <w:spacing w:val="1"/>
          <w:sz w:val="28"/>
          <w:szCs w:val="28"/>
        </w:rPr>
        <w:t>v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>d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by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z w:val="28"/>
          <w:szCs w:val="28"/>
        </w:rPr>
        <w:t>Sta</w:t>
      </w:r>
      <w:r w:rsidR="00F21C1A">
        <w:rPr>
          <w:spacing w:val="1"/>
          <w:sz w:val="28"/>
          <w:szCs w:val="28"/>
        </w:rPr>
        <w:t>t</w:t>
      </w:r>
      <w:r w:rsidR="00F21C1A">
        <w:rPr>
          <w:sz w:val="28"/>
          <w:szCs w:val="28"/>
        </w:rPr>
        <w:t xml:space="preserve">e </w:t>
      </w:r>
      <w:r w:rsidR="00F21C1A">
        <w:rPr>
          <w:spacing w:val="-3"/>
          <w:sz w:val="28"/>
          <w:szCs w:val="28"/>
        </w:rPr>
        <w:t>F</w:t>
      </w:r>
      <w:r w:rsidR="00F21C1A">
        <w:rPr>
          <w:sz w:val="28"/>
          <w:szCs w:val="28"/>
        </w:rPr>
        <w:t>ee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z w:val="28"/>
          <w:szCs w:val="28"/>
        </w:rPr>
        <w:t>C</w:t>
      </w:r>
      <w:r w:rsidR="00F21C1A">
        <w:rPr>
          <w:spacing w:val="1"/>
          <w:sz w:val="28"/>
          <w:szCs w:val="28"/>
        </w:rPr>
        <w:t>o</w:t>
      </w:r>
      <w:r w:rsidR="00F21C1A">
        <w:rPr>
          <w:spacing w:val="-3"/>
          <w:sz w:val="28"/>
          <w:szCs w:val="28"/>
        </w:rPr>
        <w:t>m</w:t>
      </w:r>
      <w:r w:rsidR="00F21C1A">
        <w:rPr>
          <w:spacing w:val="-5"/>
          <w:sz w:val="28"/>
          <w:szCs w:val="28"/>
        </w:rPr>
        <w:t>m</w:t>
      </w:r>
      <w:r w:rsidR="00F21C1A">
        <w:rPr>
          <w:spacing w:val="1"/>
          <w:sz w:val="28"/>
          <w:szCs w:val="28"/>
        </w:rPr>
        <w:t>itt</w:t>
      </w:r>
      <w:r w:rsidR="00F21C1A">
        <w:rPr>
          <w:sz w:val="28"/>
          <w:szCs w:val="28"/>
        </w:rPr>
        <w:t xml:space="preserve">ee, 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 xml:space="preserve">r </w:t>
      </w:r>
      <w:r w:rsidR="00F21C1A">
        <w:rPr>
          <w:spacing w:val="3"/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h</w:t>
      </w:r>
      <w:r w:rsidR="00F21C1A">
        <w:rPr>
          <w:sz w:val="28"/>
          <w:szCs w:val="28"/>
        </w:rPr>
        <w:t xml:space="preserve">e </w:t>
      </w:r>
      <w:r w:rsidR="00F21C1A">
        <w:rPr>
          <w:spacing w:val="-3"/>
          <w:sz w:val="28"/>
          <w:szCs w:val="28"/>
        </w:rPr>
        <w:t>I</w:t>
      </w:r>
      <w:r w:rsidR="00F21C1A">
        <w:rPr>
          <w:spacing w:val="-1"/>
          <w:sz w:val="28"/>
          <w:szCs w:val="28"/>
        </w:rPr>
        <w:t>ns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1"/>
          <w:sz w:val="28"/>
          <w:szCs w:val="28"/>
        </w:rPr>
        <w:t>ut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1"/>
          <w:sz w:val="28"/>
          <w:szCs w:val="28"/>
        </w:rPr>
        <w:t>o</w:t>
      </w:r>
      <w:r w:rsidR="00F21C1A">
        <w:rPr>
          <w:spacing w:val="1"/>
          <w:sz w:val="28"/>
          <w:szCs w:val="28"/>
        </w:rPr>
        <w:t>n</w:t>
      </w:r>
      <w:r w:rsidR="00F21C1A">
        <w:rPr>
          <w:sz w:val="28"/>
          <w:szCs w:val="28"/>
        </w:rPr>
        <w:t>: Rs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2</w:t>
      </w:r>
      <w:r w:rsidR="00F21C1A">
        <w:rPr>
          <w:spacing w:val="1"/>
          <w:sz w:val="28"/>
          <w:szCs w:val="28"/>
        </w:rPr>
        <w:t>6</w:t>
      </w:r>
      <w:r w:rsidR="00F21C1A">
        <w:rPr>
          <w:sz w:val="28"/>
          <w:szCs w:val="28"/>
        </w:rPr>
        <w:t>,</w:t>
      </w:r>
      <w:r w:rsidR="00F21C1A">
        <w:rPr>
          <w:spacing w:val="-1"/>
          <w:sz w:val="28"/>
          <w:szCs w:val="28"/>
        </w:rPr>
        <w:t xml:space="preserve"> 50</w:t>
      </w:r>
      <w:r w:rsidR="00F21C1A">
        <w:rPr>
          <w:spacing w:val="1"/>
          <w:sz w:val="28"/>
          <w:szCs w:val="28"/>
        </w:rPr>
        <w:t>0</w:t>
      </w:r>
      <w:r w:rsidR="00F21C1A">
        <w:rPr>
          <w:spacing w:val="2"/>
          <w:sz w:val="28"/>
          <w:szCs w:val="28"/>
        </w:rPr>
        <w:t>/</w:t>
      </w:r>
      <w:r w:rsidR="00F21C1A">
        <w:rPr>
          <w:sz w:val="28"/>
          <w:szCs w:val="28"/>
        </w:rPr>
        <w:t>-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p</w:t>
      </w:r>
      <w:r w:rsidR="00F21C1A">
        <w:rPr>
          <w:sz w:val="28"/>
          <w:szCs w:val="28"/>
        </w:rPr>
        <w:t xml:space="preserve">er </w:t>
      </w:r>
      <w:r w:rsidR="00F21C1A">
        <w:rPr>
          <w:spacing w:val="-4"/>
          <w:sz w:val="28"/>
          <w:szCs w:val="28"/>
        </w:rPr>
        <w:t>y</w:t>
      </w:r>
      <w:r w:rsidR="00F21C1A">
        <w:rPr>
          <w:sz w:val="28"/>
          <w:szCs w:val="28"/>
        </w:rPr>
        <w:t>ear</w:t>
      </w:r>
    </w:p>
    <w:p w:rsidR="002D09C7" w:rsidRDefault="00160A62">
      <w:pPr>
        <w:spacing w:before="6"/>
        <w:ind w:left="965"/>
        <w:rPr>
          <w:sz w:val="28"/>
          <w:szCs w:val="28"/>
        </w:rPr>
      </w:pPr>
      <w:r w:rsidRPr="00160A62">
        <w:pict>
          <v:shape id="_x0000_s1050" type="#_x0000_t75" style="position:absolute;left:0;text-align:left;margin-left:81.85pt;margin-top:.55pt;width:21.85pt;height:15.6pt;z-index:-1049;mso-position-horizontal-relative:page">
            <v:imagedata r:id="rId20" o:title=""/>
            <w10:wrap anchorx="page"/>
          </v:shape>
        </w:pict>
      </w:r>
      <w:r w:rsidR="00F21C1A">
        <w:rPr>
          <w:spacing w:val="-1"/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5"/>
          <w:sz w:val="28"/>
          <w:szCs w:val="28"/>
        </w:rPr>
        <w:t>m</w:t>
      </w:r>
      <w:r w:rsidR="00F21C1A">
        <w:rPr>
          <w:sz w:val="28"/>
          <w:szCs w:val="28"/>
        </w:rPr>
        <w:t>e sc</w:t>
      </w:r>
      <w:r w:rsidR="00F21C1A">
        <w:rPr>
          <w:spacing w:val="2"/>
          <w:sz w:val="28"/>
          <w:szCs w:val="28"/>
        </w:rPr>
        <w:t>h</w:t>
      </w:r>
      <w:r w:rsidR="00F21C1A">
        <w:rPr>
          <w:sz w:val="28"/>
          <w:szCs w:val="28"/>
        </w:rPr>
        <w:t>e</w:t>
      </w:r>
      <w:r w:rsidR="00F21C1A">
        <w:rPr>
          <w:spacing w:val="-1"/>
          <w:sz w:val="28"/>
          <w:szCs w:val="28"/>
        </w:rPr>
        <w:t>d</w:t>
      </w:r>
      <w:r w:rsidR="00F21C1A">
        <w:rPr>
          <w:spacing w:val="1"/>
          <w:sz w:val="28"/>
          <w:szCs w:val="28"/>
        </w:rPr>
        <w:t>ul</w:t>
      </w:r>
      <w:r w:rsidR="00F21C1A">
        <w:rPr>
          <w:sz w:val="28"/>
          <w:szCs w:val="28"/>
        </w:rPr>
        <w:t xml:space="preserve">e </w:t>
      </w:r>
      <w:r w:rsidR="00F21C1A">
        <w:rPr>
          <w:spacing w:val="-3"/>
          <w:sz w:val="28"/>
          <w:szCs w:val="28"/>
        </w:rPr>
        <w:t>f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>r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p</w:t>
      </w:r>
      <w:r w:rsidR="00F21C1A">
        <w:rPr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y</w:t>
      </w:r>
      <w:r w:rsidR="00F21C1A">
        <w:rPr>
          <w:spacing w:val="-5"/>
          <w:sz w:val="28"/>
          <w:szCs w:val="28"/>
        </w:rPr>
        <w:t>m</w:t>
      </w:r>
      <w:r w:rsidR="00F21C1A">
        <w:rPr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n</w:t>
      </w:r>
      <w:r w:rsidR="00F21C1A">
        <w:rPr>
          <w:sz w:val="28"/>
          <w:szCs w:val="28"/>
        </w:rPr>
        <w:t>t</w:t>
      </w:r>
      <w:r w:rsidR="00F21C1A">
        <w:rPr>
          <w:spacing w:val="3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 xml:space="preserve">f fee </w:t>
      </w:r>
      <w:r w:rsidR="00F21C1A">
        <w:rPr>
          <w:spacing w:val="-3"/>
          <w:sz w:val="28"/>
          <w:szCs w:val="28"/>
        </w:rPr>
        <w:t>f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 xml:space="preserve">r </w:t>
      </w:r>
      <w:r w:rsidR="00F21C1A">
        <w:rPr>
          <w:spacing w:val="-2"/>
          <w:sz w:val="28"/>
          <w:szCs w:val="28"/>
        </w:rPr>
        <w:t>t</w:t>
      </w:r>
      <w:r w:rsidR="00F21C1A">
        <w:rPr>
          <w:spacing w:val="-1"/>
          <w:sz w:val="28"/>
          <w:szCs w:val="28"/>
        </w:rPr>
        <w:t>h</w:t>
      </w:r>
      <w:r w:rsidR="00F21C1A">
        <w:rPr>
          <w:sz w:val="28"/>
          <w:szCs w:val="28"/>
        </w:rPr>
        <w:t>e e</w:t>
      </w:r>
      <w:r w:rsidR="00F21C1A">
        <w:rPr>
          <w:spacing w:val="-2"/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>ti</w:t>
      </w:r>
      <w:r w:rsidR="00F21C1A">
        <w:rPr>
          <w:sz w:val="28"/>
          <w:szCs w:val="28"/>
        </w:rPr>
        <w:t>re</w:t>
      </w:r>
      <w:r w:rsidR="00F21C1A">
        <w:rPr>
          <w:spacing w:val="-3"/>
          <w:sz w:val="28"/>
          <w:szCs w:val="28"/>
        </w:rPr>
        <w:t xml:space="preserve"> </w:t>
      </w:r>
      <w:proofErr w:type="spellStart"/>
      <w:r w:rsidR="00F21C1A">
        <w:rPr>
          <w:spacing w:val="1"/>
          <w:sz w:val="28"/>
          <w:szCs w:val="28"/>
        </w:rPr>
        <w:t>p</w:t>
      </w:r>
      <w:r w:rsidR="00F21C1A">
        <w:rPr>
          <w:spacing w:val="-2"/>
          <w:sz w:val="28"/>
          <w:szCs w:val="28"/>
        </w:rPr>
        <w:t>r</w:t>
      </w:r>
      <w:r w:rsidR="00F21C1A">
        <w:rPr>
          <w:spacing w:val="1"/>
          <w:sz w:val="28"/>
          <w:szCs w:val="28"/>
        </w:rPr>
        <w:t>o</w:t>
      </w:r>
      <w:r w:rsidR="00F21C1A">
        <w:rPr>
          <w:spacing w:val="-1"/>
          <w:sz w:val="28"/>
          <w:szCs w:val="28"/>
        </w:rPr>
        <w:t>g</w:t>
      </w:r>
      <w:r w:rsidR="00F21C1A">
        <w:rPr>
          <w:sz w:val="28"/>
          <w:szCs w:val="28"/>
        </w:rPr>
        <w:t>ra</w:t>
      </w:r>
      <w:r w:rsidR="00F21C1A">
        <w:rPr>
          <w:spacing w:val="-2"/>
          <w:sz w:val="28"/>
          <w:szCs w:val="28"/>
        </w:rPr>
        <w:t>m</w:t>
      </w:r>
      <w:r w:rsidR="00F21C1A">
        <w:rPr>
          <w:spacing w:val="-3"/>
          <w:sz w:val="28"/>
          <w:szCs w:val="28"/>
        </w:rPr>
        <w:t>m</w:t>
      </w:r>
      <w:r w:rsidR="00F21C1A">
        <w:rPr>
          <w:sz w:val="28"/>
          <w:szCs w:val="28"/>
        </w:rPr>
        <w:t>e</w:t>
      </w:r>
      <w:proofErr w:type="spellEnd"/>
      <w:r w:rsidR="00F21C1A">
        <w:rPr>
          <w:sz w:val="28"/>
          <w:szCs w:val="28"/>
        </w:rPr>
        <w:t>: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Se</w:t>
      </w:r>
      <w:r w:rsidR="00F21C1A">
        <w:rPr>
          <w:spacing w:val="-5"/>
          <w:sz w:val="28"/>
          <w:szCs w:val="28"/>
        </w:rPr>
        <w:t>m</w:t>
      </w:r>
      <w:r w:rsidR="00F21C1A">
        <w:rPr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st</w:t>
      </w:r>
      <w:r w:rsidR="00F21C1A">
        <w:rPr>
          <w:sz w:val="28"/>
          <w:szCs w:val="28"/>
        </w:rPr>
        <w:t>er</w:t>
      </w:r>
    </w:p>
    <w:p w:rsidR="002D09C7" w:rsidRDefault="002D09C7">
      <w:pPr>
        <w:spacing w:before="16" w:line="200" w:lineRule="exact"/>
      </w:pPr>
    </w:p>
    <w:p w:rsidR="002D09C7" w:rsidRDefault="00160A62">
      <w:pPr>
        <w:spacing w:line="300" w:lineRule="exact"/>
        <w:ind w:left="965"/>
        <w:rPr>
          <w:sz w:val="28"/>
          <w:szCs w:val="28"/>
        </w:rPr>
      </w:pPr>
      <w:r w:rsidRPr="00160A62">
        <w:pict>
          <v:shape id="_x0000_s1049" type="#_x0000_t75" style="position:absolute;left:0;text-align:left;margin-left:81.85pt;margin-top:.25pt;width:21.85pt;height:15.6pt;z-index:-1048;mso-position-horizontal-relative:page">
            <v:imagedata r:id="rId20" o:title=""/>
            <w10:wrap anchorx="page"/>
          </v:shape>
        </w:pict>
      </w:r>
      <w:r w:rsidR="00F21C1A">
        <w:rPr>
          <w:spacing w:val="-1"/>
          <w:position w:val="-1"/>
          <w:sz w:val="28"/>
          <w:szCs w:val="28"/>
        </w:rPr>
        <w:t>N</w:t>
      </w:r>
      <w:r w:rsidR="00F21C1A">
        <w:rPr>
          <w:spacing w:val="1"/>
          <w:position w:val="-1"/>
          <w:sz w:val="28"/>
          <w:szCs w:val="28"/>
        </w:rPr>
        <w:t>o</w:t>
      </w:r>
      <w:r w:rsidR="00F21C1A">
        <w:rPr>
          <w:position w:val="-1"/>
          <w:sz w:val="28"/>
          <w:szCs w:val="28"/>
        </w:rPr>
        <w:t>.</w:t>
      </w:r>
      <w:r w:rsidR="00F21C1A">
        <w:rPr>
          <w:spacing w:val="-1"/>
          <w:position w:val="-1"/>
          <w:sz w:val="28"/>
          <w:szCs w:val="28"/>
        </w:rPr>
        <w:t xml:space="preserve"> </w:t>
      </w:r>
      <w:r w:rsidR="00F21C1A">
        <w:rPr>
          <w:spacing w:val="1"/>
          <w:position w:val="-1"/>
          <w:sz w:val="28"/>
          <w:szCs w:val="28"/>
        </w:rPr>
        <w:t>o</w:t>
      </w:r>
      <w:r w:rsidR="00F21C1A">
        <w:rPr>
          <w:position w:val="-1"/>
          <w:sz w:val="28"/>
          <w:szCs w:val="28"/>
        </w:rPr>
        <w:t xml:space="preserve">f Fee </w:t>
      </w:r>
      <w:r w:rsidR="00F21C1A">
        <w:rPr>
          <w:spacing w:val="-1"/>
          <w:position w:val="-1"/>
          <w:sz w:val="28"/>
          <w:szCs w:val="28"/>
        </w:rPr>
        <w:t>w</w:t>
      </w:r>
      <w:r w:rsidR="00F21C1A">
        <w:rPr>
          <w:spacing w:val="-2"/>
          <w:position w:val="-1"/>
          <w:sz w:val="28"/>
          <w:szCs w:val="28"/>
        </w:rPr>
        <w:t>a</w:t>
      </w:r>
      <w:r w:rsidR="00F21C1A">
        <w:rPr>
          <w:spacing w:val="1"/>
          <w:position w:val="-1"/>
          <w:sz w:val="28"/>
          <w:szCs w:val="28"/>
        </w:rPr>
        <w:t>i</w:t>
      </w:r>
      <w:r w:rsidR="00F21C1A">
        <w:rPr>
          <w:spacing w:val="-1"/>
          <w:position w:val="-1"/>
          <w:sz w:val="28"/>
          <w:szCs w:val="28"/>
        </w:rPr>
        <w:t>v</w:t>
      </w:r>
      <w:r w:rsidR="00F21C1A">
        <w:rPr>
          <w:position w:val="-1"/>
          <w:sz w:val="28"/>
          <w:szCs w:val="28"/>
        </w:rPr>
        <w:t>ers</w:t>
      </w:r>
      <w:r w:rsidR="00F21C1A">
        <w:rPr>
          <w:spacing w:val="-1"/>
          <w:position w:val="-1"/>
          <w:sz w:val="28"/>
          <w:szCs w:val="28"/>
        </w:rPr>
        <w:t xml:space="preserve"> </w:t>
      </w:r>
      <w:r w:rsidR="00F21C1A">
        <w:rPr>
          <w:position w:val="-1"/>
          <w:sz w:val="28"/>
          <w:szCs w:val="28"/>
        </w:rPr>
        <w:t>gr</w:t>
      </w:r>
      <w:r w:rsidR="00F21C1A">
        <w:rPr>
          <w:spacing w:val="-2"/>
          <w:position w:val="-1"/>
          <w:sz w:val="28"/>
          <w:szCs w:val="28"/>
        </w:rPr>
        <w:t>a</w:t>
      </w:r>
      <w:r w:rsidR="00F21C1A">
        <w:rPr>
          <w:spacing w:val="1"/>
          <w:position w:val="-1"/>
          <w:sz w:val="28"/>
          <w:szCs w:val="28"/>
        </w:rPr>
        <w:t>nt</w:t>
      </w:r>
      <w:r w:rsidR="00F21C1A">
        <w:rPr>
          <w:spacing w:val="-2"/>
          <w:position w:val="-1"/>
          <w:sz w:val="28"/>
          <w:szCs w:val="28"/>
        </w:rPr>
        <w:t>e</w:t>
      </w:r>
      <w:r w:rsidR="00F21C1A">
        <w:rPr>
          <w:position w:val="-1"/>
          <w:sz w:val="28"/>
          <w:szCs w:val="28"/>
        </w:rPr>
        <w:t>d</w:t>
      </w:r>
      <w:r w:rsidR="00F21C1A">
        <w:rPr>
          <w:spacing w:val="1"/>
          <w:position w:val="-1"/>
          <w:sz w:val="28"/>
          <w:szCs w:val="28"/>
        </w:rPr>
        <w:t xml:space="preserve"> </w:t>
      </w:r>
      <w:r w:rsidR="00F21C1A">
        <w:rPr>
          <w:spacing w:val="-2"/>
          <w:position w:val="-1"/>
          <w:sz w:val="28"/>
          <w:szCs w:val="28"/>
        </w:rPr>
        <w:t>w</w:t>
      </w:r>
      <w:r w:rsidR="00F21C1A">
        <w:rPr>
          <w:spacing w:val="-1"/>
          <w:position w:val="-1"/>
          <w:sz w:val="28"/>
          <w:szCs w:val="28"/>
        </w:rPr>
        <w:t>i</w:t>
      </w:r>
      <w:r w:rsidR="00F21C1A">
        <w:rPr>
          <w:spacing w:val="1"/>
          <w:position w:val="-1"/>
          <w:sz w:val="28"/>
          <w:szCs w:val="28"/>
        </w:rPr>
        <w:t>t</w:t>
      </w:r>
      <w:r w:rsidR="00F21C1A">
        <w:rPr>
          <w:position w:val="-1"/>
          <w:sz w:val="28"/>
          <w:szCs w:val="28"/>
        </w:rPr>
        <w:t>h</w:t>
      </w:r>
      <w:r w:rsidR="00F21C1A">
        <w:rPr>
          <w:spacing w:val="1"/>
          <w:position w:val="-1"/>
          <w:sz w:val="28"/>
          <w:szCs w:val="28"/>
        </w:rPr>
        <w:t xml:space="preserve"> </w:t>
      </w:r>
      <w:r w:rsidR="00F21C1A">
        <w:rPr>
          <w:position w:val="-1"/>
          <w:sz w:val="28"/>
          <w:szCs w:val="28"/>
        </w:rPr>
        <w:t>a</w:t>
      </w:r>
      <w:r w:rsidR="00F21C1A">
        <w:rPr>
          <w:spacing w:val="-5"/>
          <w:position w:val="-1"/>
          <w:sz w:val="28"/>
          <w:szCs w:val="28"/>
        </w:rPr>
        <w:t>m</w:t>
      </w:r>
      <w:r w:rsidR="00F21C1A">
        <w:rPr>
          <w:spacing w:val="1"/>
          <w:position w:val="-1"/>
          <w:sz w:val="28"/>
          <w:szCs w:val="28"/>
        </w:rPr>
        <w:t>o</w:t>
      </w:r>
      <w:r w:rsidR="00F21C1A">
        <w:rPr>
          <w:spacing w:val="-1"/>
          <w:position w:val="-1"/>
          <w:sz w:val="28"/>
          <w:szCs w:val="28"/>
        </w:rPr>
        <w:t>u</w:t>
      </w:r>
      <w:r w:rsidR="00F21C1A">
        <w:rPr>
          <w:spacing w:val="1"/>
          <w:position w:val="-1"/>
          <w:sz w:val="28"/>
          <w:szCs w:val="28"/>
        </w:rPr>
        <w:t>n</w:t>
      </w:r>
      <w:r w:rsidR="00F21C1A">
        <w:rPr>
          <w:position w:val="-1"/>
          <w:sz w:val="28"/>
          <w:szCs w:val="28"/>
        </w:rPr>
        <w:t>t</w:t>
      </w:r>
      <w:r w:rsidR="00F21C1A">
        <w:rPr>
          <w:spacing w:val="-1"/>
          <w:position w:val="-1"/>
          <w:sz w:val="28"/>
          <w:szCs w:val="28"/>
        </w:rPr>
        <w:t xml:space="preserve"> </w:t>
      </w:r>
      <w:r w:rsidR="00F21C1A">
        <w:rPr>
          <w:position w:val="-1"/>
          <w:sz w:val="28"/>
          <w:szCs w:val="28"/>
        </w:rPr>
        <w:t>and</w:t>
      </w:r>
      <w:r w:rsidR="00F21C1A">
        <w:rPr>
          <w:spacing w:val="-1"/>
          <w:position w:val="-1"/>
          <w:sz w:val="28"/>
          <w:szCs w:val="28"/>
        </w:rPr>
        <w:t xml:space="preserve"> </w:t>
      </w:r>
      <w:r w:rsidR="00F21C1A">
        <w:rPr>
          <w:spacing w:val="1"/>
          <w:position w:val="-1"/>
          <w:sz w:val="28"/>
          <w:szCs w:val="28"/>
        </w:rPr>
        <w:t>n</w:t>
      </w:r>
      <w:r w:rsidR="00F21C1A">
        <w:rPr>
          <w:position w:val="-1"/>
          <w:sz w:val="28"/>
          <w:szCs w:val="28"/>
        </w:rPr>
        <w:t>a</w:t>
      </w:r>
      <w:r w:rsidR="00F21C1A">
        <w:rPr>
          <w:spacing w:val="-5"/>
          <w:position w:val="-1"/>
          <w:sz w:val="28"/>
          <w:szCs w:val="28"/>
        </w:rPr>
        <w:t>m</w:t>
      </w:r>
      <w:r w:rsidR="00F21C1A">
        <w:rPr>
          <w:position w:val="-1"/>
          <w:sz w:val="28"/>
          <w:szCs w:val="28"/>
        </w:rPr>
        <w:t xml:space="preserve">e of </w:t>
      </w:r>
      <w:proofErr w:type="gramStart"/>
      <w:r w:rsidR="00F21C1A">
        <w:rPr>
          <w:spacing w:val="1"/>
          <w:position w:val="-1"/>
          <w:sz w:val="28"/>
          <w:szCs w:val="28"/>
        </w:rPr>
        <w:t>s</w:t>
      </w:r>
      <w:r w:rsidR="00F21C1A">
        <w:rPr>
          <w:spacing w:val="-1"/>
          <w:position w:val="-1"/>
          <w:sz w:val="28"/>
          <w:szCs w:val="28"/>
        </w:rPr>
        <w:t>t</w:t>
      </w:r>
      <w:r w:rsidR="00F21C1A">
        <w:rPr>
          <w:spacing w:val="4"/>
          <w:position w:val="-1"/>
          <w:sz w:val="28"/>
          <w:szCs w:val="28"/>
        </w:rPr>
        <w:t>u</w:t>
      </w:r>
      <w:r w:rsidR="00F21C1A">
        <w:rPr>
          <w:spacing w:val="1"/>
          <w:position w:val="-1"/>
          <w:sz w:val="28"/>
          <w:szCs w:val="28"/>
        </w:rPr>
        <w:t>d</w:t>
      </w:r>
      <w:r w:rsidR="00F21C1A">
        <w:rPr>
          <w:position w:val="-1"/>
          <w:sz w:val="28"/>
          <w:szCs w:val="28"/>
        </w:rPr>
        <w:t>e</w:t>
      </w:r>
      <w:r w:rsidR="00F21C1A">
        <w:rPr>
          <w:spacing w:val="-1"/>
          <w:position w:val="-1"/>
          <w:sz w:val="28"/>
          <w:szCs w:val="28"/>
        </w:rPr>
        <w:t>nt</w:t>
      </w:r>
      <w:r w:rsidR="00F21C1A">
        <w:rPr>
          <w:position w:val="-1"/>
          <w:sz w:val="28"/>
          <w:szCs w:val="28"/>
        </w:rPr>
        <w:t>s</w:t>
      </w:r>
      <w:r w:rsidR="00F21C1A">
        <w:rPr>
          <w:spacing w:val="-1"/>
          <w:position w:val="-1"/>
          <w:sz w:val="28"/>
          <w:szCs w:val="28"/>
        </w:rPr>
        <w:t xml:space="preserve"> </w:t>
      </w:r>
      <w:r w:rsidR="00F21C1A">
        <w:rPr>
          <w:position w:val="-1"/>
          <w:sz w:val="28"/>
          <w:szCs w:val="28"/>
        </w:rPr>
        <w:t>:</w:t>
      </w:r>
      <w:proofErr w:type="gramEnd"/>
      <w:r w:rsidR="00F21C1A">
        <w:rPr>
          <w:spacing w:val="1"/>
          <w:position w:val="-1"/>
          <w:sz w:val="28"/>
          <w:szCs w:val="28"/>
        </w:rPr>
        <w:t xml:space="preserve"> </w:t>
      </w:r>
      <w:r w:rsidR="00F21C1A">
        <w:rPr>
          <w:spacing w:val="-1"/>
          <w:position w:val="-1"/>
          <w:sz w:val="28"/>
          <w:szCs w:val="28"/>
        </w:rPr>
        <w:t>15</w:t>
      </w:r>
    </w:p>
    <w:p w:rsidR="002D09C7" w:rsidRDefault="002D09C7">
      <w:pPr>
        <w:spacing w:before="6" w:line="180" w:lineRule="exact"/>
        <w:rPr>
          <w:sz w:val="19"/>
          <w:szCs w:val="19"/>
        </w:rPr>
      </w:pPr>
    </w:p>
    <w:p w:rsidR="002D09C7" w:rsidRDefault="002D09C7">
      <w:pPr>
        <w:spacing w:line="200" w:lineRule="exact"/>
      </w:pPr>
    </w:p>
    <w:p w:rsidR="002D09C7" w:rsidRDefault="00160A62">
      <w:pPr>
        <w:spacing w:before="24"/>
        <w:ind w:left="965"/>
        <w:rPr>
          <w:sz w:val="28"/>
          <w:szCs w:val="28"/>
        </w:rPr>
      </w:pPr>
      <w:r w:rsidRPr="00160A62">
        <w:pict>
          <v:shape id="_x0000_s1048" type="#_x0000_t75" style="position:absolute;left:0;text-align:left;margin-left:81.85pt;margin-top:1.45pt;width:21.85pt;height:15.6pt;z-index:-1047;mso-position-horizontal-relative:page">
            <v:imagedata r:id="rId20" o:title=""/>
            <w10:wrap anchorx="page"/>
          </v:shape>
        </w:pict>
      </w:r>
      <w:r w:rsidR="00F21C1A">
        <w:rPr>
          <w:spacing w:val="-1"/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>u</w:t>
      </w:r>
      <w:r w:rsidR="00F21C1A">
        <w:rPr>
          <w:spacing w:val="-5"/>
          <w:sz w:val="28"/>
          <w:szCs w:val="28"/>
        </w:rPr>
        <w:t>m</w:t>
      </w:r>
      <w:r w:rsidR="00F21C1A">
        <w:rPr>
          <w:spacing w:val="1"/>
          <w:sz w:val="28"/>
          <w:szCs w:val="28"/>
        </w:rPr>
        <w:t>b</w:t>
      </w:r>
      <w:r w:rsidR="00F21C1A">
        <w:rPr>
          <w:sz w:val="28"/>
          <w:szCs w:val="28"/>
        </w:rPr>
        <w:t>er of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s</w:t>
      </w:r>
      <w:r w:rsidR="00F21C1A">
        <w:rPr>
          <w:spacing w:val="-2"/>
          <w:sz w:val="28"/>
          <w:szCs w:val="28"/>
        </w:rPr>
        <w:t>c</w:t>
      </w:r>
      <w:r w:rsidR="00F21C1A">
        <w:rPr>
          <w:spacing w:val="1"/>
          <w:sz w:val="28"/>
          <w:szCs w:val="28"/>
        </w:rPr>
        <w:t>h</w:t>
      </w:r>
      <w:r w:rsidR="00F21C1A">
        <w:rPr>
          <w:spacing w:val="-1"/>
          <w:sz w:val="28"/>
          <w:szCs w:val="28"/>
        </w:rPr>
        <w:t>o</w:t>
      </w:r>
      <w:r w:rsidR="00F21C1A">
        <w:rPr>
          <w:spacing w:val="1"/>
          <w:sz w:val="28"/>
          <w:szCs w:val="28"/>
        </w:rPr>
        <w:t>l</w:t>
      </w:r>
      <w:r w:rsidR="00F21C1A">
        <w:rPr>
          <w:sz w:val="28"/>
          <w:szCs w:val="28"/>
        </w:rPr>
        <w:t>a</w:t>
      </w:r>
      <w:r w:rsidR="00F21C1A">
        <w:rPr>
          <w:spacing w:val="-2"/>
          <w:sz w:val="28"/>
          <w:szCs w:val="28"/>
        </w:rPr>
        <w:t>r</w:t>
      </w:r>
      <w:r w:rsidR="00F21C1A">
        <w:rPr>
          <w:spacing w:val="1"/>
          <w:sz w:val="28"/>
          <w:szCs w:val="28"/>
        </w:rPr>
        <w:t>s</w:t>
      </w:r>
      <w:r w:rsidR="00F21C1A">
        <w:rPr>
          <w:spacing w:val="-1"/>
          <w:sz w:val="28"/>
          <w:szCs w:val="28"/>
        </w:rPr>
        <w:t>hi</w:t>
      </w:r>
      <w:r w:rsidR="00F21C1A">
        <w:rPr>
          <w:sz w:val="28"/>
          <w:szCs w:val="28"/>
        </w:rPr>
        <w:t>p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of</w:t>
      </w:r>
      <w:r w:rsidR="00F21C1A">
        <w:rPr>
          <w:spacing w:val="-2"/>
          <w:sz w:val="28"/>
          <w:szCs w:val="28"/>
        </w:rPr>
        <w:t>f</w:t>
      </w:r>
      <w:r w:rsidR="00F21C1A">
        <w:rPr>
          <w:sz w:val="28"/>
          <w:szCs w:val="28"/>
        </w:rPr>
        <w:t>er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>d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by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h</w:t>
      </w:r>
      <w:r w:rsidR="00F21C1A">
        <w:rPr>
          <w:sz w:val="28"/>
          <w:szCs w:val="28"/>
        </w:rPr>
        <w:t xml:space="preserve">e </w:t>
      </w:r>
      <w:r w:rsidR="00F21C1A">
        <w:rPr>
          <w:spacing w:val="-3"/>
          <w:sz w:val="28"/>
          <w:szCs w:val="28"/>
        </w:rPr>
        <w:t>I</w:t>
      </w:r>
      <w:r w:rsidR="00F21C1A">
        <w:rPr>
          <w:spacing w:val="-1"/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>s</w:t>
      </w:r>
      <w:r w:rsidR="00F21C1A">
        <w:rPr>
          <w:spacing w:val="-1"/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1"/>
          <w:sz w:val="28"/>
          <w:szCs w:val="28"/>
        </w:rPr>
        <w:t>tu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on</w:t>
      </w:r>
      <w:r w:rsidR="00F21C1A">
        <w:rPr>
          <w:sz w:val="28"/>
          <w:szCs w:val="28"/>
        </w:rPr>
        <w:t>,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d</w:t>
      </w:r>
      <w:r w:rsidR="00F21C1A">
        <w:rPr>
          <w:spacing w:val="-1"/>
          <w:sz w:val="28"/>
          <w:szCs w:val="28"/>
        </w:rPr>
        <w:t>u</w:t>
      </w:r>
      <w:r w:rsidR="00F21C1A">
        <w:rPr>
          <w:sz w:val="28"/>
          <w:szCs w:val="28"/>
        </w:rPr>
        <w:t>ra</w:t>
      </w:r>
      <w:r w:rsidR="00F21C1A">
        <w:rPr>
          <w:spacing w:val="-1"/>
          <w:sz w:val="28"/>
          <w:szCs w:val="28"/>
        </w:rPr>
        <w:t>ti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3"/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n</w:t>
      </w:r>
      <w:r w:rsidR="00F21C1A">
        <w:rPr>
          <w:sz w:val="28"/>
          <w:szCs w:val="28"/>
        </w:rPr>
        <w:t>d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a</w:t>
      </w:r>
      <w:r w:rsidR="00F21C1A">
        <w:rPr>
          <w:spacing w:val="-5"/>
          <w:sz w:val="28"/>
          <w:szCs w:val="28"/>
        </w:rPr>
        <w:t>m</w:t>
      </w:r>
      <w:r w:rsidR="00F21C1A">
        <w:rPr>
          <w:spacing w:val="1"/>
          <w:sz w:val="28"/>
          <w:szCs w:val="28"/>
        </w:rPr>
        <w:t>ou</w:t>
      </w:r>
      <w:r w:rsidR="00F21C1A">
        <w:rPr>
          <w:spacing w:val="-1"/>
          <w:sz w:val="28"/>
          <w:szCs w:val="28"/>
        </w:rPr>
        <w:t>n</w:t>
      </w:r>
      <w:r w:rsidR="00F21C1A">
        <w:rPr>
          <w:sz w:val="28"/>
          <w:szCs w:val="28"/>
        </w:rPr>
        <w:t>t</w:t>
      </w:r>
    </w:p>
    <w:p w:rsidR="002D09C7" w:rsidRDefault="002D09C7">
      <w:pPr>
        <w:spacing w:before="9" w:line="180" w:lineRule="exact"/>
        <w:rPr>
          <w:sz w:val="19"/>
          <w:szCs w:val="19"/>
        </w:rPr>
      </w:pPr>
    </w:p>
    <w:p w:rsidR="002D09C7" w:rsidRDefault="00160A62">
      <w:pPr>
        <w:ind w:left="965"/>
        <w:rPr>
          <w:sz w:val="28"/>
          <w:szCs w:val="28"/>
        </w:rPr>
      </w:pPr>
      <w:r w:rsidRPr="00160A62">
        <w:pict>
          <v:shape id="_x0000_s1047" type="#_x0000_t75" style="position:absolute;left:0;text-align:left;margin-left:81.85pt;margin-top:.25pt;width:21.85pt;height:15.6pt;z-index:-1046;mso-position-horizontal-relative:page">
            <v:imagedata r:id="rId20" o:title=""/>
            <w10:wrap anchorx="page"/>
          </v:shape>
        </w:pict>
      </w:r>
      <w:r w:rsidR="00F21C1A">
        <w:rPr>
          <w:sz w:val="28"/>
          <w:szCs w:val="28"/>
        </w:rPr>
        <w:t>Cr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t</w:t>
      </w:r>
      <w:r w:rsidR="00F21C1A">
        <w:rPr>
          <w:sz w:val="28"/>
          <w:szCs w:val="28"/>
        </w:rPr>
        <w:t>e</w:t>
      </w:r>
      <w:r w:rsidR="00F21C1A">
        <w:rPr>
          <w:spacing w:val="-2"/>
          <w:sz w:val="28"/>
          <w:szCs w:val="28"/>
        </w:rPr>
        <w:t>r</w:t>
      </w:r>
      <w:r w:rsidR="00F21C1A">
        <w:rPr>
          <w:spacing w:val="1"/>
          <w:sz w:val="28"/>
          <w:szCs w:val="28"/>
        </w:rPr>
        <w:t>i</w:t>
      </w:r>
      <w:r w:rsidR="00F21C1A">
        <w:rPr>
          <w:sz w:val="28"/>
          <w:szCs w:val="28"/>
        </w:rPr>
        <w:t>a f</w:t>
      </w:r>
      <w:r w:rsidR="00F21C1A">
        <w:rPr>
          <w:spacing w:val="-2"/>
          <w:sz w:val="28"/>
          <w:szCs w:val="28"/>
        </w:rPr>
        <w:t>o</w:t>
      </w:r>
      <w:r w:rsidR="00F21C1A">
        <w:rPr>
          <w:sz w:val="28"/>
          <w:szCs w:val="28"/>
        </w:rPr>
        <w:t xml:space="preserve">r fee </w:t>
      </w:r>
      <w:r w:rsidR="00F21C1A">
        <w:rPr>
          <w:spacing w:val="-2"/>
          <w:sz w:val="28"/>
          <w:szCs w:val="28"/>
        </w:rPr>
        <w:t>w</w:t>
      </w:r>
      <w:r w:rsidR="00F21C1A">
        <w:rPr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v</w:t>
      </w:r>
      <w:r w:rsidR="00F21C1A">
        <w:rPr>
          <w:sz w:val="28"/>
          <w:szCs w:val="28"/>
        </w:rPr>
        <w:t>e</w:t>
      </w:r>
      <w:r w:rsidR="00F21C1A">
        <w:rPr>
          <w:spacing w:val="-2"/>
          <w:sz w:val="28"/>
          <w:szCs w:val="28"/>
        </w:rPr>
        <w:t>r</w:t>
      </w:r>
      <w:r w:rsidR="00F21C1A">
        <w:rPr>
          <w:spacing w:val="1"/>
          <w:sz w:val="28"/>
          <w:szCs w:val="28"/>
        </w:rPr>
        <w:t>s</w:t>
      </w:r>
      <w:r w:rsidR="00F21C1A">
        <w:rPr>
          <w:spacing w:val="-1"/>
          <w:sz w:val="28"/>
          <w:szCs w:val="28"/>
        </w:rPr>
        <w:t>/</w:t>
      </w:r>
      <w:r w:rsidR="00F21C1A">
        <w:rPr>
          <w:spacing w:val="1"/>
          <w:sz w:val="28"/>
          <w:szCs w:val="28"/>
        </w:rPr>
        <w:t>s</w:t>
      </w:r>
      <w:r w:rsidR="00F21C1A">
        <w:rPr>
          <w:spacing w:val="-2"/>
          <w:sz w:val="28"/>
          <w:szCs w:val="28"/>
        </w:rPr>
        <w:t>c</w:t>
      </w:r>
      <w:r w:rsidR="00F21C1A">
        <w:rPr>
          <w:spacing w:val="1"/>
          <w:sz w:val="28"/>
          <w:szCs w:val="28"/>
        </w:rPr>
        <w:t>h</w:t>
      </w:r>
      <w:r w:rsidR="00F21C1A">
        <w:rPr>
          <w:spacing w:val="-1"/>
          <w:sz w:val="28"/>
          <w:szCs w:val="28"/>
        </w:rPr>
        <w:t>o</w:t>
      </w:r>
      <w:r w:rsidR="00F21C1A">
        <w:rPr>
          <w:spacing w:val="1"/>
          <w:sz w:val="28"/>
          <w:szCs w:val="28"/>
        </w:rPr>
        <w:t>l</w:t>
      </w:r>
      <w:r w:rsidR="00F21C1A">
        <w:rPr>
          <w:sz w:val="28"/>
          <w:szCs w:val="28"/>
        </w:rPr>
        <w:t>a</w:t>
      </w:r>
      <w:r w:rsidR="00F21C1A">
        <w:rPr>
          <w:spacing w:val="-2"/>
          <w:sz w:val="28"/>
          <w:szCs w:val="28"/>
        </w:rPr>
        <w:t>r</w:t>
      </w:r>
      <w:r w:rsidR="00F21C1A">
        <w:rPr>
          <w:spacing w:val="-1"/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>h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4"/>
          <w:sz w:val="28"/>
          <w:szCs w:val="28"/>
        </w:rPr>
        <w:t>p</w:t>
      </w:r>
      <w:r w:rsidR="00F21C1A">
        <w:rPr>
          <w:sz w:val="28"/>
          <w:szCs w:val="28"/>
        </w:rPr>
        <w:t>: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4"/>
          <w:sz w:val="28"/>
          <w:szCs w:val="28"/>
        </w:rPr>
        <w:t>A</w:t>
      </w:r>
      <w:r w:rsidR="00F21C1A">
        <w:rPr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 xml:space="preserve">per </w:t>
      </w:r>
      <w:r w:rsidR="00F21C1A">
        <w:rPr>
          <w:spacing w:val="-5"/>
          <w:sz w:val="28"/>
          <w:szCs w:val="28"/>
        </w:rPr>
        <w:t>m</w:t>
      </w:r>
      <w:r w:rsidR="00F21C1A">
        <w:rPr>
          <w:sz w:val="28"/>
          <w:szCs w:val="28"/>
        </w:rPr>
        <w:t>er</w:t>
      </w:r>
      <w:r w:rsidR="00F21C1A">
        <w:rPr>
          <w:spacing w:val="1"/>
          <w:sz w:val="28"/>
          <w:szCs w:val="28"/>
        </w:rPr>
        <w:t>i</w:t>
      </w:r>
      <w:r w:rsidR="00F21C1A">
        <w:rPr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l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1"/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>t</w:t>
      </w:r>
      <w:r w:rsidR="00F21C1A">
        <w:rPr>
          <w:sz w:val="28"/>
          <w:szCs w:val="28"/>
        </w:rPr>
        <w:t>.</w:t>
      </w:r>
    </w:p>
    <w:p w:rsidR="002D09C7" w:rsidRDefault="002D09C7">
      <w:pPr>
        <w:spacing w:before="7" w:line="160" w:lineRule="exact"/>
        <w:rPr>
          <w:sz w:val="17"/>
          <w:szCs w:val="17"/>
        </w:rPr>
      </w:pPr>
    </w:p>
    <w:p w:rsidR="002D09C7" w:rsidRDefault="00160A62">
      <w:pPr>
        <w:ind w:left="958"/>
        <w:rPr>
          <w:sz w:val="28"/>
          <w:szCs w:val="28"/>
        </w:rPr>
      </w:pPr>
      <w:r w:rsidRPr="00160A62">
        <w:pict>
          <v:shape id="_x0000_s1046" type="#_x0000_t75" style="position:absolute;left:0;text-align:left;margin-left:81.85pt;margin-top:.25pt;width:21.85pt;height:15.6pt;z-index:-1045;mso-position-horizontal-relative:page">
            <v:imagedata r:id="rId20" o:title=""/>
            <w10:wrap anchorx="page"/>
          </v:shape>
        </w:pict>
      </w:r>
      <w:r w:rsidR="00F21C1A">
        <w:rPr>
          <w:spacing w:val="-1"/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sti</w:t>
      </w:r>
      <w:r w:rsidR="00F21C1A">
        <w:rPr>
          <w:spacing w:val="-5"/>
          <w:sz w:val="28"/>
          <w:szCs w:val="28"/>
        </w:rPr>
        <w:t>m</w:t>
      </w:r>
      <w:r w:rsidR="00F21C1A">
        <w:rPr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t</w:t>
      </w:r>
      <w:r w:rsidR="00F21C1A">
        <w:rPr>
          <w:sz w:val="28"/>
          <w:szCs w:val="28"/>
        </w:rPr>
        <w:t>ed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3"/>
          <w:sz w:val="28"/>
          <w:szCs w:val="28"/>
        </w:rPr>
        <w:t>c</w:t>
      </w:r>
      <w:r w:rsidR="00F21C1A">
        <w:rPr>
          <w:spacing w:val="-1"/>
          <w:sz w:val="28"/>
          <w:szCs w:val="28"/>
        </w:rPr>
        <w:t>o</w:t>
      </w:r>
      <w:r w:rsidR="00F21C1A">
        <w:rPr>
          <w:spacing w:val="1"/>
          <w:sz w:val="28"/>
          <w:szCs w:val="28"/>
        </w:rPr>
        <w:t>s</w:t>
      </w:r>
      <w:r w:rsidR="00F21C1A">
        <w:rPr>
          <w:sz w:val="28"/>
          <w:szCs w:val="28"/>
        </w:rPr>
        <w:t>t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 xml:space="preserve">f </w:t>
      </w:r>
      <w:r w:rsidR="00F21C1A">
        <w:rPr>
          <w:spacing w:val="-3"/>
          <w:sz w:val="28"/>
          <w:szCs w:val="28"/>
        </w:rPr>
        <w:t>B</w:t>
      </w:r>
      <w:r w:rsidR="00F21C1A">
        <w:rPr>
          <w:spacing w:val="-1"/>
          <w:sz w:val="28"/>
          <w:szCs w:val="28"/>
        </w:rPr>
        <w:t>o</w:t>
      </w:r>
      <w:r w:rsidR="00F21C1A">
        <w:rPr>
          <w:sz w:val="28"/>
          <w:szCs w:val="28"/>
        </w:rPr>
        <w:t>ar</w:t>
      </w:r>
      <w:r w:rsidR="00F21C1A">
        <w:rPr>
          <w:spacing w:val="-1"/>
          <w:sz w:val="28"/>
          <w:szCs w:val="28"/>
        </w:rPr>
        <w:t>d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1"/>
          <w:sz w:val="28"/>
          <w:szCs w:val="28"/>
        </w:rPr>
        <w:t>n</w:t>
      </w:r>
      <w:r w:rsidR="00F21C1A">
        <w:rPr>
          <w:sz w:val="28"/>
          <w:szCs w:val="28"/>
        </w:rPr>
        <w:t>g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3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n</w:t>
      </w:r>
      <w:r w:rsidR="00F21C1A">
        <w:rPr>
          <w:sz w:val="28"/>
          <w:szCs w:val="28"/>
        </w:rPr>
        <w:t>d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4"/>
          <w:sz w:val="28"/>
          <w:szCs w:val="28"/>
        </w:rPr>
        <w:t>L</w:t>
      </w:r>
      <w:r w:rsidR="00F21C1A">
        <w:rPr>
          <w:spacing w:val="1"/>
          <w:sz w:val="28"/>
          <w:szCs w:val="28"/>
        </w:rPr>
        <w:t>o</w:t>
      </w:r>
      <w:r w:rsidR="00F21C1A">
        <w:rPr>
          <w:spacing w:val="-1"/>
          <w:sz w:val="28"/>
          <w:szCs w:val="28"/>
        </w:rPr>
        <w:t>d</w:t>
      </w:r>
      <w:r w:rsidR="00F21C1A">
        <w:rPr>
          <w:spacing w:val="1"/>
          <w:sz w:val="28"/>
          <w:szCs w:val="28"/>
        </w:rPr>
        <w:t>g</w:t>
      </w:r>
      <w:r w:rsidR="00F21C1A">
        <w:rPr>
          <w:spacing w:val="-1"/>
          <w:sz w:val="28"/>
          <w:szCs w:val="28"/>
        </w:rPr>
        <w:t>in</w:t>
      </w:r>
      <w:r w:rsidR="00F21C1A">
        <w:rPr>
          <w:sz w:val="28"/>
          <w:szCs w:val="28"/>
        </w:rPr>
        <w:t>g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i</w:t>
      </w:r>
      <w:r w:rsidR="00F21C1A">
        <w:rPr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H</w:t>
      </w:r>
      <w:r w:rsidR="00F21C1A">
        <w:rPr>
          <w:spacing w:val="1"/>
          <w:sz w:val="28"/>
          <w:szCs w:val="28"/>
        </w:rPr>
        <w:t>o</w:t>
      </w:r>
      <w:r w:rsidR="00F21C1A">
        <w:rPr>
          <w:spacing w:val="-1"/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l</w:t>
      </w:r>
      <w:r w:rsidR="00F21C1A">
        <w:rPr>
          <w:spacing w:val="5"/>
          <w:sz w:val="28"/>
          <w:szCs w:val="28"/>
        </w:rPr>
        <w:t>s</w:t>
      </w:r>
      <w:r w:rsidR="00F21C1A">
        <w:rPr>
          <w:sz w:val="28"/>
          <w:szCs w:val="28"/>
        </w:rPr>
        <w:t>: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3"/>
          <w:sz w:val="28"/>
          <w:szCs w:val="28"/>
        </w:rPr>
        <w:t>R</w:t>
      </w:r>
      <w:r w:rsidR="00F21C1A">
        <w:rPr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1"/>
          <w:sz w:val="28"/>
          <w:szCs w:val="28"/>
        </w:rPr>
        <w:t>3</w:t>
      </w:r>
      <w:r w:rsidR="00F21C1A">
        <w:rPr>
          <w:spacing w:val="2"/>
          <w:sz w:val="28"/>
          <w:szCs w:val="28"/>
        </w:rPr>
        <w:t>0</w:t>
      </w:r>
      <w:r w:rsidR="00F21C1A">
        <w:rPr>
          <w:sz w:val="28"/>
          <w:szCs w:val="28"/>
        </w:rPr>
        <w:t>,</w:t>
      </w:r>
      <w:r w:rsidR="00F21C1A">
        <w:rPr>
          <w:spacing w:val="-2"/>
          <w:sz w:val="28"/>
          <w:szCs w:val="28"/>
        </w:rPr>
        <w:t>0</w:t>
      </w:r>
      <w:r w:rsidR="00F21C1A">
        <w:rPr>
          <w:spacing w:val="-1"/>
          <w:sz w:val="28"/>
          <w:szCs w:val="28"/>
        </w:rPr>
        <w:t>0</w:t>
      </w:r>
      <w:r w:rsidR="00F21C1A">
        <w:rPr>
          <w:spacing w:val="1"/>
          <w:sz w:val="28"/>
          <w:szCs w:val="28"/>
        </w:rPr>
        <w:t>0</w:t>
      </w:r>
      <w:r w:rsidR="00F21C1A">
        <w:rPr>
          <w:spacing w:val="-1"/>
          <w:sz w:val="28"/>
          <w:szCs w:val="28"/>
        </w:rPr>
        <w:t>/</w:t>
      </w:r>
      <w:r w:rsidR="00F21C1A">
        <w:rPr>
          <w:sz w:val="28"/>
          <w:szCs w:val="28"/>
        </w:rPr>
        <w:t xml:space="preserve">- </w:t>
      </w:r>
      <w:r w:rsidR="00F21C1A">
        <w:rPr>
          <w:spacing w:val="1"/>
          <w:sz w:val="28"/>
          <w:szCs w:val="28"/>
        </w:rPr>
        <w:t>p</w:t>
      </w:r>
      <w:r w:rsidR="00F21C1A">
        <w:rPr>
          <w:sz w:val="28"/>
          <w:szCs w:val="28"/>
        </w:rPr>
        <w:t>er Se</w:t>
      </w:r>
      <w:r w:rsidR="00F21C1A">
        <w:rPr>
          <w:spacing w:val="-5"/>
          <w:sz w:val="28"/>
          <w:szCs w:val="28"/>
        </w:rPr>
        <w:t>m</w:t>
      </w:r>
      <w:r w:rsidR="00F21C1A">
        <w:rPr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st</w:t>
      </w:r>
      <w:r w:rsidR="00F21C1A">
        <w:rPr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r</w:t>
      </w:r>
      <w:r w:rsidR="00F21C1A">
        <w:rPr>
          <w:sz w:val="28"/>
          <w:szCs w:val="28"/>
        </w:rPr>
        <w:t>.</w:t>
      </w:r>
    </w:p>
    <w:p w:rsidR="002D09C7" w:rsidRDefault="002D09C7">
      <w:pPr>
        <w:spacing w:line="200" w:lineRule="exact"/>
      </w:pPr>
    </w:p>
    <w:p w:rsidR="002D09C7" w:rsidRDefault="002D09C7">
      <w:pPr>
        <w:spacing w:line="200" w:lineRule="exact"/>
      </w:pPr>
    </w:p>
    <w:p w:rsidR="002D09C7" w:rsidRDefault="002D09C7">
      <w:pPr>
        <w:spacing w:before="14" w:line="220" w:lineRule="exact"/>
        <w:rPr>
          <w:sz w:val="22"/>
          <w:szCs w:val="22"/>
        </w:rPr>
      </w:pPr>
    </w:p>
    <w:p w:rsidR="002D09C7" w:rsidRDefault="00F21C1A">
      <w:pPr>
        <w:ind w:left="11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10</w:t>
      </w:r>
      <w:r>
        <w:rPr>
          <w:b/>
          <w:sz w:val="28"/>
          <w:szCs w:val="28"/>
        </w:rPr>
        <w:t xml:space="preserve">. </w:t>
      </w:r>
      <w:r>
        <w:rPr>
          <w:b/>
          <w:spacing w:val="47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d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iss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</w:p>
    <w:p w:rsidR="002D09C7" w:rsidRDefault="002D09C7">
      <w:pPr>
        <w:spacing w:before="10" w:line="240" w:lineRule="exact"/>
        <w:rPr>
          <w:sz w:val="24"/>
          <w:szCs w:val="24"/>
        </w:rPr>
      </w:pPr>
    </w:p>
    <w:p w:rsidR="002D09C7" w:rsidRDefault="00160A62">
      <w:pPr>
        <w:spacing w:line="280" w:lineRule="exact"/>
        <w:ind w:left="677" w:right="714" w:firstLine="281"/>
        <w:rPr>
          <w:sz w:val="28"/>
          <w:szCs w:val="28"/>
        </w:rPr>
        <w:sectPr w:rsidR="002D09C7">
          <w:pgSz w:w="11900" w:h="16840"/>
          <w:pgMar w:top="1360" w:right="1080" w:bottom="280" w:left="960" w:header="720" w:footer="720" w:gutter="0"/>
          <w:cols w:space="720"/>
        </w:sectPr>
      </w:pPr>
      <w:r w:rsidRPr="00160A62">
        <w:pict>
          <v:shape id="_x0000_s1045" type="#_x0000_t75" style="position:absolute;left:0;text-align:left;margin-left:81.85pt;margin-top:-.9pt;width:21.85pt;height:15.6pt;z-index:-1044;mso-position-horizontal-relative:page">
            <v:imagedata r:id="rId21" o:title=""/>
            <w10:wrap anchorx="page"/>
          </v:shape>
        </w:pict>
      </w:r>
      <w:r w:rsidR="00F21C1A">
        <w:rPr>
          <w:spacing w:val="-1"/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>u</w:t>
      </w:r>
      <w:r w:rsidR="00F21C1A">
        <w:rPr>
          <w:spacing w:val="-5"/>
          <w:sz w:val="28"/>
          <w:szCs w:val="28"/>
        </w:rPr>
        <w:t>m</w:t>
      </w:r>
      <w:r w:rsidR="00F21C1A">
        <w:rPr>
          <w:spacing w:val="1"/>
          <w:sz w:val="28"/>
          <w:szCs w:val="28"/>
        </w:rPr>
        <w:t>b</w:t>
      </w:r>
      <w:r w:rsidR="00F21C1A">
        <w:rPr>
          <w:sz w:val="28"/>
          <w:szCs w:val="28"/>
        </w:rPr>
        <w:t>er of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se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t</w:t>
      </w:r>
      <w:r w:rsidR="00F21C1A">
        <w:rPr>
          <w:sz w:val="28"/>
          <w:szCs w:val="28"/>
        </w:rPr>
        <w:t xml:space="preserve">s </w:t>
      </w:r>
      <w:r w:rsidR="00F21C1A">
        <w:rPr>
          <w:spacing w:val="1"/>
          <w:sz w:val="28"/>
          <w:szCs w:val="28"/>
        </w:rPr>
        <w:t>s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n</w:t>
      </w:r>
      <w:r w:rsidR="00F21C1A">
        <w:rPr>
          <w:spacing w:val="-2"/>
          <w:sz w:val="28"/>
          <w:szCs w:val="28"/>
        </w:rPr>
        <w:t>c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o</w:t>
      </w:r>
      <w:r w:rsidR="00F21C1A">
        <w:rPr>
          <w:spacing w:val="-1"/>
          <w:sz w:val="28"/>
          <w:szCs w:val="28"/>
        </w:rPr>
        <w:t>n</w:t>
      </w:r>
      <w:r w:rsidR="00F21C1A">
        <w:rPr>
          <w:sz w:val="28"/>
          <w:szCs w:val="28"/>
        </w:rPr>
        <w:t>ed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4"/>
          <w:sz w:val="28"/>
          <w:szCs w:val="28"/>
        </w:rPr>
        <w:t>w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1"/>
          <w:sz w:val="28"/>
          <w:szCs w:val="28"/>
        </w:rPr>
        <w:t>t</w:t>
      </w:r>
      <w:r w:rsidR="00F21C1A">
        <w:rPr>
          <w:sz w:val="28"/>
          <w:szCs w:val="28"/>
        </w:rPr>
        <w:t>h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h</w:t>
      </w:r>
      <w:r w:rsidR="00F21C1A">
        <w:rPr>
          <w:sz w:val="28"/>
          <w:szCs w:val="28"/>
        </w:rPr>
        <w:t xml:space="preserve">e </w:t>
      </w:r>
      <w:r w:rsidR="00F21C1A">
        <w:rPr>
          <w:spacing w:val="-4"/>
          <w:sz w:val="28"/>
          <w:szCs w:val="28"/>
        </w:rPr>
        <w:t>y</w:t>
      </w:r>
      <w:r w:rsidR="00F21C1A">
        <w:rPr>
          <w:sz w:val="28"/>
          <w:szCs w:val="28"/>
        </w:rPr>
        <w:t xml:space="preserve">ear </w:t>
      </w:r>
      <w:r w:rsidR="00F21C1A">
        <w:rPr>
          <w:spacing w:val="-1"/>
          <w:sz w:val="28"/>
          <w:szCs w:val="28"/>
        </w:rPr>
        <w:t>o</w:t>
      </w:r>
      <w:r w:rsidR="00F21C1A">
        <w:rPr>
          <w:sz w:val="28"/>
          <w:szCs w:val="28"/>
        </w:rPr>
        <w:t xml:space="preserve">f </w:t>
      </w:r>
      <w:proofErr w:type="gramStart"/>
      <w:r w:rsidR="00F21C1A">
        <w:rPr>
          <w:sz w:val="28"/>
          <w:szCs w:val="28"/>
        </w:rPr>
        <w:t>a</w:t>
      </w:r>
      <w:r w:rsidR="00F21C1A">
        <w:rPr>
          <w:spacing w:val="-2"/>
          <w:sz w:val="28"/>
          <w:szCs w:val="28"/>
        </w:rPr>
        <w:t>p</w:t>
      </w:r>
      <w:r w:rsidR="00F21C1A">
        <w:rPr>
          <w:spacing w:val="1"/>
          <w:sz w:val="28"/>
          <w:szCs w:val="28"/>
        </w:rPr>
        <w:t>p</w:t>
      </w:r>
      <w:r w:rsidR="00F21C1A">
        <w:rPr>
          <w:sz w:val="28"/>
          <w:szCs w:val="28"/>
        </w:rPr>
        <w:t>r</w:t>
      </w:r>
      <w:r w:rsidR="00F21C1A">
        <w:rPr>
          <w:spacing w:val="-1"/>
          <w:sz w:val="28"/>
          <w:szCs w:val="28"/>
        </w:rPr>
        <w:t>o</w:t>
      </w:r>
      <w:r w:rsidR="00F21C1A">
        <w:rPr>
          <w:spacing w:val="1"/>
          <w:sz w:val="28"/>
          <w:szCs w:val="28"/>
        </w:rPr>
        <w:t>v</w:t>
      </w:r>
      <w:r w:rsidR="00F21C1A">
        <w:rPr>
          <w:spacing w:val="-2"/>
          <w:sz w:val="28"/>
          <w:szCs w:val="28"/>
        </w:rPr>
        <w:t>a</w:t>
      </w:r>
      <w:r w:rsidR="00F21C1A">
        <w:rPr>
          <w:sz w:val="28"/>
          <w:szCs w:val="28"/>
        </w:rPr>
        <w:t>l</w:t>
      </w:r>
      <w:r w:rsidR="00F21C1A">
        <w:rPr>
          <w:spacing w:val="4"/>
          <w:sz w:val="28"/>
          <w:szCs w:val="28"/>
        </w:rPr>
        <w:t xml:space="preserve"> </w:t>
      </w:r>
      <w:r w:rsidR="00F21C1A">
        <w:rPr>
          <w:sz w:val="28"/>
          <w:szCs w:val="28"/>
        </w:rPr>
        <w:t>:</w:t>
      </w:r>
      <w:proofErr w:type="gramEnd"/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6</w:t>
      </w:r>
      <w:r w:rsidR="00F21C1A">
        <w:rPr>
          <w:sz w:val="28"/>
          <w:szCs w:val="28"/>
        </w:rPr>
        <w:t>0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i</w:t>
      </w:r>
      <w:r w:rsidR="00F21C1A">
        <w:rPr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-1"/>
          <w:sz w:val="28"/>
          <w:szCs w:val="28"/>
        </w:rPr>
        <w:t>E</w:t>
      </w:r>
      <w:r w:rsidR="00F21C1A">
        <w:rPr>
          <w:sz w:val="28"/>
          <w:szCs w:val="28"/>
        </w:rPr>
        <w:t>,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z w:val="28"/>
          <w:szCs w:val="28"/>
        </w:rPr>
        <w:t>CI</w:t>
      </w:r>
      <w:r w:rsidR="00F21C1A">
        <w:rPr>
          <w:spacing w:val="-2"/>
          <w:sz w:val="28"/>
          <w:szCs w:val="28"/>
        </w:rPr>
        <w:t>V</w:t>
      </w:r>
      <w:r w:rsidR="00F21C1A">
        <w:rPr>
          <w:sz w:val="28"/>
          <w:szCs w:val="28"/>
        </w:rPr>
        <w:t>I</w:t>
      </w:r>
      <w:r w:rsidR="00F21C1A">
        <w:rPr>
          <w:spacing w:val="-1"/>
          <w:sz w:val="28"/>
          <w:szCs w:val="28"/>
        </w:rPr>
        <w:t>L</w:t>
      </w:r>
      <w:r w:rsidR="00F21C1A">
        <w:rPr>
          <w:sz w:val="28"/>
          <w:szCs w:val="28"/>
        </w:rPr>
        <w:t>, M</w:t>
      </w:r>
      <w:r w:rsidR="00F21C1A">
        <w:rPr>
          <w:spacing w:val="-1"/>
          <w:sz w:val="28"/>
          <w:szCs w:val="28"/>
        </w:rPr>
        <w:t>E</w:t>
      </w:r>
      <w:r w:rsidR="00F21C1A">
        <w:rPr>
          <w:sz w:val="28"/>
          <w:szCs w:val="28"/>
        </w:rPr>
        <w:t>C</w:t>
      </w:r>
      <w:r w:rsidR="00F21C1A">
        <w:rPr>
          <w:spacing w:val="-1"/>
          <w:sz w:val="28"/>
          <w:szCs w:val="28"/>
        </w:rPr>
        <w:t>H</w:t>
      </w:r>
      <w:r w:rsidR="00F21C1A">
        <w:rPr>
          <w:sz w:val="28"/>
          <w:szCs w:val="28"/>
        </w:rPr>
        <w:t>,</w:t>
      </w:r>
      <w:r w:rsidR="00F21C1A">
        <w:rPr>
          <w:spacing w:val="-1"/>
          <w:sz w:val="28"/>
          <w:szCs w:val="28"/>
        </w:rPr>
        <w:t xml:space="preserve"> </w:t>
      </w:r>
      <w:r w:rsidR="00F21C1A">
        <w:rPr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n</w:t>
      </w:r>
      <w:r w:rsidR="00F21C1A">
        <w:rPr>
          <w:sz w:val="28"/>
          <w:szCs w:val="28"/>
        </w:rPr>
        <w:t>d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3</w:t>
      </w:r>
      <w:r w:rsidR="00F21C1A">
        <w:rPr>
          <w:sz w:val="28"/>
          <w:szCs w:val="28"/>
        </w:rPr>
        <w:t>0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i</w:t>
      </w:r>
      <w:r w:rsidR="00F21C1A">
        <w:rPr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-3"/>
          <w:sz w:val="28"/>
          <w:szCs w:val="28"/>
        </w:rPr>
        <w:t>C</w:t>
      </w:r>
      <w:r w:rsidR="00F21C1A">
        <w:rPr>
          <w:spacing w:val="-1"/>
          <w:sz w:val="28"/>
          <w:szCs w:val="28"/>
        </w:rPr>
        <w:t>E</w:t>
      </w:r>
      <w:r w:rsidR="00F21C1A">
        <w:rPr>
          <w:sz w:val="28"/>
          <w:szCs w:val="28"/>
        </w:rPr>
        <w:t>,</w:t>
      </w:r>
      <w:r w:rsidR="00F21C1A">
        <w:rPr>
          <w:spacing w:val="-1"/>
          <w:sz w:val="28"/>
          <w:szCs w:val="28"/>
        </w:rPr>
        <w:t xml:space="preserve"> </w:t>
      </w:r>
      <w:r w:rsidR="00F21C1A">
        <w:rPr>
          <w:sz w:val="28"/>
          <w:szCs w:val="28"/>
        </w:rPr>
        <w:t>CSE</w:t>
      </w:r>
      <w:r w:rsidR="00F21C1A">
        <w:rPr>
          <w:spacing w:val="-1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p</w:t>
      </w:r>
      <w:r w:rsidR="00F21C1A">
        <w:rPr>
          <w:sz w:val="28"/>
          <w:szCs w:val="28"/>
        </w:rPr>
        <w:t>er b</w:t>
      </w:r>
      <w:r w:rsidR="00F21C1A">
        <w:rPr>
          <w:spacing w:val="1"/>
          <w:sz w:val="28"/>
          <w:szCs w:val="28"/>
        </w:rPr>
        <w:t>r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n</w:t>
      </w:r>
      <w:r w:rsidR="00F21C1A">
        <w:rPr>
          <w:spacing w:val="-2"/>
          <w:sz w:val="28"/>
          <w:szCs w:val="28"/>
        </w:rPr>
        <w:t>c</w:t>
      </w:r>
      <w:r w:rsidR="00F21C1A">
        <w:rPr>
          <w:sz w:val="28"/>
          <w:szCs w:val="28"/>
        </w:rPr>
        <w:t>h</w:t>
      </w:r>
    </w:p>
    <w:p w:rsidR="002D09C7" w:rsidRDefault="00160A62">
      <w:pPr>
        <w:spacing w:before="96" w:line="280" w:lineRule="exact"/>
        <w:ind w:left="677" w:right="531" w:firstLine="281"/>
        <w:rPr>
          <w:sz w:val="28"/>
          <w:szCs w:val="28"/>
        </w:rPr>
      </w:pPr>
      <w:r w:rsidRPr="00160A62">
        <w:lastRenderedPageBreak/>
        <w:pict>
          <v:shape id="_x0000_s1044" type="#_x0000_t75" style="position:absolute;left:0;text-align:left;margin-left:81.85pt;margin-top:4.25pt;width:21.85pt;height:15.6pt;z-index:-1043;mso-position-horizontal-relative:page">
            <v:imagedata r:id="rId21" o:title=""/>
            <w10:wrap anchorx="page"/>
          </v:shape>
        </w:pict>
      </w:r>
      <w:r w:rsidR="00F21C1A">
        <w:rPr>
          <w:spacing w:val="-1"/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>u</w:t>
      </w:r>
      <w:r w:rsidR="00F21C1A">
        <w:rPr>
          <w:spacing w:val="-5"/>
          <w:sz w:val="28"/>
          <w:szCs w:val="28"/>
        </w:rPr>
        <w:t>m</w:t>
      </w:r>
      <w:r w:rsidR="00F21C1A">
        <w:rPr>
          <w:spacing w:val="1"/>
          <w:sz w:val="28"/>
          <w:szCs w:val="28"/>
        </w:rPr>
        <w:t>b</w:t>
      </w:r>
      <w:r w:rsidR="00F21C1A">
        <w:rPr>
          <w:sz w:val="28"/>
          <w:szCs w:val="28"/>
        </w:rPr>
        <w:t>er of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Stud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-1"/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>t</w:t>
      </w:r>
      <w:r w:rsidR="00F21C1A">
        <w:rPr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3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d</w:t>
      </w:r>
      <w:r w:rsidR="00F21C1A">
        <w:rPr>
          <w:spacing w:val="-5"/>
          <w:sz w:val="28"/>
          <w:szCs w:val="28"/>
        </w:rPr>
        <w:t>m</w:t>
      </w:r>
      <w:r w:rsidR="00F21C1A">
        <w:rPr>
          <w:spacing w:val="1"/>
          <w:sz w:val="28"/>
          <w:szCs w:val="28"/>
        </w:rPr>
        <w:t>itt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>d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u</w:t>
      </w:r>
      <w:r w:rsidR="00F21C1A">
        <w:rPr>
          <w:spacing w:val="1"/>
          <w:sz w:val="28"/>
          <w:szCs w:val="28"/>
        </w:rPr>
        <w:t>n</w:t>
      </w:r>
      <w:r w:rsidR="00F21C1A">
        <w:rPr>
          <w:spacing w:val="-1"/>
          <w:sz w:val="28"/>
          <w:szCs w:val="28"/>
        </w:rPr>
        <w:t>d</w:t>
      </w:r>
      <w:r w:rsidR="00F21C1A">
        <w:rPr>
          <w:sz w:val="28"/>
          <w:szCs w:val="28"/>
        </w:rPr>
        <w:t>er v</w:t>
      </w:r>
      <w:r w:rsidR="00F21C1A">
        <w:rPr>
          <w:spacing w:val="-1"/>
          <w:sz w:val="28"/>
          <w:szCs w:val="28"/>
        </w:rPr>
        <w:t>a</w:t>
      </w:r>
      <w:r w:rsidR="00F21C1A">
        <w:rPr>
          <w:sz w:val="28"/>
          <w:szCs w:val="28"/>
        </w:rPr>
        <w:t>r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o</w:t>
      </w:r>
      <w:r w:rsidR="00F21C1A">
        <w:rPr>
          <w:spacing w:val="-1"/>
          <w:sz w:val="28"/>
          <w:szCs w:val="28"/>
        </w:rPr>
        <w:t>u</w:t>
      </w:r>
      <w:r w:rsidR="00F21C1A">
        <w:rPr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ca</w:t>
      </w:r>
      <w:r w:rsidR="00F21C1A">
        <w:rPr>
          <w:spacing w:val="-2"/>
          <w:sz w:val="28"/>
          <w:szCs w:val="28"/>
        </w:rPr>
        <w:t>t</w:t>
      </w:r>
      <w:r w:rsidR="00F21C1A">
        <w:rPr>
          <w:sz w:val="28"/>
          <w:szCs w:val="28"/>
        </w:rPr>
        <w:t>e</w:t>
      </w:r>
      <w:r w:rsidR="00F21C1A">
        <w:rPr>
          <w:spacing w:val="-1"/>
          <w:sz w:val="28"/>
          <w:szCs w:val="28"/>
        </w:rPr>
        <w:t>g</w:t>
      </w:r>
      <w:r w:rsidR="00F21C1A">
        <w:rPr>
          <w:spacing w:val="1"/>
          <w:sz w:val="28"/>
          <w:szCs w:val="28"/>
        </w:rPr>
        <w:t>o</w:t>
      </w:r>
      <w:r w:rsidR="00F21C1A">
        <w:rPr>
          <w:spacing w:val="-2"/>
          <w:sz w:val="28"/>
          <w:szCs w:val="28"/>
        </w:rPr>
        <w:t>r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ea</w:t>
      </w:r>
      <w:r w:rsidR="00F21C1A">
        <w:rPr>
          <w:spacing w:val="-3"/>
          <w:sz w:val="28"/>
          <w:szCs w:val="28"/>
        </w:rPr>
        <w:t>c</w:t>
      </w:r>
      <w:r w:rsidR="00F21C1A">
        <w:rPr>
          <w:sz w:val="28"/>
          <w:szCs w:val="28"/>
        </w:rPr>
        <w:t>h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4"/>
          <w:sz w:val="28"/>
          <w:szCs w:val="28"/>
        </w:rPr>
        <w:t>y</w:t>
      </w:r>
      <w:r w:rsidR="00F21C1A">
        <w:rPr>
          <w:sz w:val="28"/>
          <w:szCs w:val="28"/>
        </w:rPr>
        <w:t xml:space="preserve">ear </w:t>
      </w:r>
      <w:r w:rsidR="00F21C1A">
        <w:rPr>
          <w:spacing w:val="1"/>
          <w:sz w:val="28"/>
          <w:szCs w:val="28"/>
        </w:rPr>
        <w:t>i</w:t>
      </w:r>
      <w:r w:rsidR="00F21C1A">
        <w:rPr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h</w:t>
      </w:r>
      <w:r w:rsidR="00F21C1A">
        <w:rPr>
          <w:sz w:val="28"/>
          <w:szCs w:val="28"/>
        </w:rPr>
        <w:t>e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l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s</w:t>
      </w:r>
      <w:r w:rsidR="00F21C1A">
        <w:rPr>
          <w:sz w:val="28"/>
          <w:szCs w:val="28"/>
        </w:rPr>
        <w:t xml:space="preserve">t </w:t>
      </w:r>
      <w:r w:rsidR="00F21C1A">
        <w:rPr>
          <w:spacing w:val="1"/>
          <w:sz w:val="28"/>
          <w:szCs w:val="28"/>
        </w:rPr>
        <w:t>th</w:t>
      </w:r>
      <w:r w:rsidR="00F21C1A">
        <w:rPr>
          <w:spacing w:val="-2"/>
          <w:sz w:val="28"/>
          <w:szCs w:val="28"/>
        </w:rPr>
        <w:t>r</w:t>
      </w:r>
      <w:r w:rsidR="00F21C1A">
        <w:rPr>
          <w:sz w:val="28"/>
          <w:szCs w:val="28"/>
        </w:rPr>
        <w:t xml:space="preserve">ee </w:t>
      </w:r>
      <w:r w:rsidR="00F21C1A">
        <w:rPr>
          <w:spacing w:val="-4"/>
          <w:sz w:val="28"/>
          <w:szCs w:val="28"/>
        </w:rPr>
        <w:t>y</w:t>
      </w:r>
      <w:r w:rsidR="00F21C1A">
        <w:rPr>
          <w:sz w:val="28"/>
          <w:szCs w:val="28"/>
        </w:rPr>
        <w:t>ears</w:t>
      </w:r>
    </w:p>
    <w:p w:rsidR="002D09C7" w:rsidRDefault="002D09C7">
      <w:pPr>
        <w:spacing w:before="8" w:line="120" w:lineRule="exact"/>
        <w:rPr>
          <w:sz w:val="13"/>
          <w:szCs w:val="13"/>
        </w:rPr>
      </w:pPr>
    </w:p>
    <w:p w:rsidR="002D09C7" w:rsidRDefault="002D09C7">
      <w:pPr>
        <w:spacing w:line="200" w:lineRule="exact"/>
      </w:pPr>
    </w:p>
    <w:p w:rsidR="002D09C7" w:rsidRDefault="00160A62">
      <w:pPr>
        <w:spacing w:before="63" w:line="260" w:lineRule="exact"/>
        <w:ind w:left="977" w:right="546" w:hanging="19"/>
        <w:rPr>
          <w:sz w:val="28"/>
          <w:szCs w:val="28"/>
        </w:rPr>
      </w:pPr>
      <w:r w:rsidRPr="00160A62">
        <w:pict>
          <v:shape id="_x0000_s1043" type="#_x0000_t75" style="position:absolute;left:0;text-align:left;margin-left:82pt;margin-top:1.8pt;width:21.85pt;height:15.6pt;z-index:-1042;mso-position-horizontal-relative:page">
            <v:imagedata r:id="rId21" o:title=""/>
            <w10:wrap anchorx="page"/>
          </v:shape>
        </w:pict>
      </w:r>
      <w:r w:rsidR="00F21C1A">
        <w:rPr>
          <w:spacing w:val="-1"/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>u</w:t>
      </w:r>
      <w:r w:rsidR="00F21C1A">
        <w:rPr>
          <w:spacing w:val="-5"/>
          <w:sz w:val="28"/>
          <w:szCs w:val="28"/>
        </w:rPr>
        <w:t>m</w:t>
      </w:r>
      <w:r w:rsidR="00F21C1A">
        <w:rPr>
          <w:spacing w:val="1"/>
          <w:sz w:val="28"/>
          <w:szCs w:val="28"/>
        </w:rPr>
        <w:t>b</w:t>
      </w:r>
      <w:r w:rsidR="00F21C1A">
        <w:rPr>
          <w:sz w:val="28"/>
          <w:szCs w:val="28"/>
        </w:rPr>
        <w:t>er of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a</w:t>
      </w:r>
      <w:r w:rsidR="00F21C1A">
        <w:rPr>
          <w:spacing w:val="-2"/>
          <w:sz w:val="28"/>
          <w:szCs w:val="28"/>
        </w:rPr>
        <w:t>p</w:t>
      </w:r>
      <w:r w:rsidR="00F21C1A">
        <w:rPr>
          <w:spacing w:val="1"/>
          <w:sz w:val="28"/>
          <w:szCs w:val="28"/>
        </w:rPr>
        <w:t>p</w:t>
      </w:r>
      <w:r w:rsidR="00F21C1A">
        <w:rPr>
          <w:spacing w:val="-1"/>
          <w:sz w:val="28"/>
          <w:szCs w:val="28"/>
        </w:rPr>
        <w:t>l</w:t>
      </w:r>
      <w:r w:rsidR="00F21C1A">
        <w:rPr>
          <w:spacing w:val="1"/>
          <w:sz w:val="28"/>
          <w:szCs w:val="28"/>
        </w:rPr>
        <w:t>i</w:t>
      </w:r>
      <w:r w:rsidR="00F21C1A">
        <w:rPr>
          <w:sz w:val="28"/>
          <w:szCs w:val="28"/>
        </w:rPr>
        <w:t>c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1"/>
          <w:sz w:val="28"/>
          <w:szCs w:val="28"/>
        </w:rPr>
        <w:t>io</w:t>
      </w:r>
      <w:r w:rsidR="00F21C1A">
        <w:rPr>
          <w:spacing w:val="1"/>
          <w:sz w:val="28"/>
          <w:szCs w:val="28"/>
        </w:rPr>
        <w:t>n</w:t>
      </w:r>
      <w:r w:rsidR="00F21C1A">
        <w:rPr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r</w:t>
      </w:r>
      <w:r w:rsidR="00F21C1A">
        <w:rPr>
          <w:spacing w:val="-3"/>
          <w:sz w:val="28"/>
          <w:szCs w:val="28"/>
        </w:rPr>
        <w:t>e</w:t>
      </w:r>
      <w:r w:rsidR="00F21C1A">
        <w:rPr>
          <w:sz w:val="28"/>
          <w:szCs w:val="28"/>
        </w:rPr>
        <w:t>ce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v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>d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d</w:t>
      </w:r>
      <w:r w:rsidR="00F21C1A">
        <w:rPr>
          <w:spacing w:val="1"/>
          <w:sz w:val="28"/>
          <w:szCs w:val="28"/>
        </w:rPr>
        <w:t>u</w:t>
      </w:r>
      <w:r w:rsidR="00F21C1A">
        <w:rPr>
          <w:spacing w:val="-2"/>
          <w:sz w:val="28"/>
          <w:szCs w:val="28"/>
        </w:rPr>
        <w:t>r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n</w:t>
      </w:r>
      <w:r w:rsidR="00F21C1A">
        <w:rPr>
          <w:sz w:val="28"/>
          <w:szCs w:val="28"/>
        </w:rPr>
        <w:t>g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l</w:t>
      </w:r>
      <w:r w:rsidR="00F21C1A">
        <w:rPr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s</w:t>
      </w:r>
      <w:r w:rsidR="00F21C1A">
        <w:rPr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 xml:space="preserve">two </w:t>
      </w:r>
      <w:r w:rsidR="00F21C1A">
        <w:rPr>
          <w:spacing w:val="-4"/>
          <w:sz w:val="28"/>
          <w:szCs w:val="28"/>
        </w:rPr>
        <w:t>y</w:t>
      </w:r>
      <w:r w:rsidR="00F21C1A">
        <w:rPr>
          <w:sz w:val="28"/>
          <w:szCs w:val="28"/>
        </w:rPr>
        <w:t>ears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3"/>
          <w:sz w:val="28"/>
          <w:szCs w:val="28"/>
        </w:rPr>
        <w:t>f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 xml:space="preserve">r </w:t>
      </w:r>
      <w:r w:rsidR="00F21C1A">
        <w:rPr>
          <w:spacing w:val="-3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d</w:t>
      </w:r>
      <w:r w:rsidR="00F21C1A">
        <w:rPr>
          <w:spacing w:val="-5"/>
          <w:sz w:val="28"/>
          <w:szCs w:val="28"/>
        </w:rPr>
        <w:t>m</w:t>
      </w:r>
      <w:r w:rsidR="00F21C1A">
        <w:rPr>
          <w:spacing w:val="1"/>
          <w:sz w:val="28"/>
          <w:szCs w:val="28"/>
        </w:rPr>
        <w:t>iss</w:t>
      </w:r>
      <w:r w:rsidR="00F21C1A">
        <w:rPr>
          <w:spacing w:val="-1"/>
          <w:sz w:val="28"/>
          <w:szCs w:val="28"/>
        </w:rPr>
        <w:t>io</w:t>
      </w:r>
      <w:r w:rsidR="00F21C1A">
        <w:rPr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u</w:t>
      </w:r>
      <w:r w:rsidR="00F21C1A">
        <w:rPr>
          <w:spacing w:val="1"/>
          <w:sz w:val="28"/>
          <w:szCs w:val="28"/>
        </w:rPr>
        <w:t>n</w:t>
      </w:r>
      <w:r w:rsidR="00F21C1A">
        <w:rPr>
          <w:spacing w:val="-1"/>
          <w:sz w:val="28"/>
          <w:szCs w:val="28"/>
        </w:rPr>
        <w:t>d</w:t>
      </w:r>
      <w:r w:rsidR="00F21C1A">
        <w:rPr>
          <w:spacing w:val="9"/>
          <w:sz w:val="28"/>
          <w:szCs w:val="28"/>
        </w:rPr>
        <w:t>e</w:t>
      </w:r>
      <w:r w:rsidR="00F21C1A">
        <w:rPr>
          <w:sz w:val="28"/>
          <w:szCs w:val="28"/>
        </w:rPr>
        <w:t>r Ma</w:t>
      </w:r>
      <w:r w:rsidR="00F21C1A">
        <w:rPr>
          <w:spacing w:val="1"/>
          <w:sz w:val="28"/>
          <w:szCs w:val="28"/>
        </w:rPr>
        <w:t>n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g</w:t>
      </w:r>
      <w:r w:rsidR="00F21C1A">
        <w:rPr>
          <w:sz w:val="28"/>
          <w:szCs w:val="28"/>
        </w:rPr>
        <w:t>e</w:t>
      </w:r>
      <w:r w:rsidR="00F21C1A">
        <w:rPr>
          <w:spacing w:val="-5"/>
          <w:sz w:val="28"/>
          <w:szCs w:val="28"/>
        </w:rPr>
        <w:t>m</w:t>
      </w:r>
      <w:r w:rsidR="00F21C1A">
        <w:rPr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n</w:t>
      </w:r>
      <w:r w:rsidR="00F21C1A">
        <w:rPr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Q</w:t>
      </w:r>
      <w:r w:rsidR="00F21C1A">
        <w:rPr>
          <w:spacing w:val="-1"/>
          <w:sz w:val="28"/>
          <w:szCs w:val="28"/>
        </w:rPr>
        <w:t>u</w:t>
      </w:r>
      <w:r w:rsidR="00F21C1A">
        <w:rPr>
          <w:spacing w:val="1"/>
          <w:sz w:val="28"/>
          <w:szCs w:val="28"/>
        </w:rPr>
        <w:t>o</w:t>
      </w:r>
      <w:r w:rsidR="00F21C1A">
        <w:rPr>
          <w:spacing w:val="-1"/>
          <w:sz w:val="28"/>
          <w:szCs w:val="28"/>
        </w:rPr>
        <w:t>t</w:t>
      </w:r>
      <w:r w:rsidR="00F21C1A">
        <w:rPr>
          <w:sz w:val="28"/>
          <w:szCs w:val="28"/>
        </w:rPr>
        <w:t xml:space="preserve">a </w:t>
      </w:r>
      <w:r w:rsidR="00F21C1A">
        <w:rPr>
          <w:spacing w:val="-3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n</w:t>
      </w:r>
      <w:r w:rsidR="00F21C1A">
        <w:rPr>
          <w:sz w:val="28"/>
          <w:szCs w:val="28"/>
        </w:rPr>
        <w:t>d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nu</w:t>
      </w:r>
      <w:r w:rsidR="00F21C1A">
        <w:rPr>
          <w:spacing w:val="-5"/>
          <w:sz w:val="28"/>
          <w:szCs w:val="28"/>
        </w:rPr>
        <w:t>m</w:t>
      </w:r>
      <w:r w:rsidR="00F21C1A">
        <w:rPr>
          <w:spacing w:val="1"/>
          <w:sz w:val="28"/>
          <w:szCs w:val="28"/>
        </w:rPr>
        <w:t>b</w:t>
      </w:r>
      <w:r w:rsidR="00F21C1A">
        <w:rPr>
          <w:sz w:val="28"/>
          <w:szCs w:val="28"/>
        </w:rPr>
        <w:t>er a</w:t>
      </w:r>
      <w:r w:rsidR="00F21C1A">
        <w:rPr>
          <w:spacing w:val="1"/>
          <w:sz w:val="28"/>
          <w:szCs w:val="28"/>
        </w:rPr>
        <w:t>d</w:t>
      </w:r>
      <w:r w:rsidR="00F21C1A">
        <w:rPr>
          <w:spacing w:val="-5"/>
          <w:sz w:val="28"/>
          <w:szCs w:val="28"/>
        </w:rPr>
        <w:t>m</w:t>
      </w:r>
      <w:r w:rsidR="00F21C1A">
        <w:rPr>
          <w:spacing w:val="1"/>
          <w:sz w:val="28"/>
          <w:szCs w:val="28"/>
        </w:rPr>
        <w:t>it</w:t>
      </w:r>
      <w:r w:rsidR="00F21C1A">
        <w:rPr>
          <w:spacing w:val="-1"/>
          <w:sz w:val="28"/>
          <w:szCs w:val="28"/>
        </w:rPr>
        <w:t>t</w:t>
      </w:r>
      <w:r w:rsidR="00F21C1A">
        <w:rPr>
          <w:sz w:val="28"/>
          <w:szCs w:val="28"/>
        </w:rPr>
        <w:t>ed</w:t>
      </w:r>
      <w:r w:rsidR="00F21C1A">
        <w:rPr>
          <w:spacing w:val="3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–</w:t>
      </w:r>
      <w:r w:rsidR="00F21C1A">
        <w:rPr>
          <w:spacing w:val="-1"/>
          <w:sz w:val="28"/>
          <w:szCs w:val="28"/>
        </w:rPr>
        <w:t>N</w:t>
      </w:r>
      <w:r w:rsidR="00F21C1A">
        <w:rPr>
          <w:sz w:val="28"/>
          <w:szCs w:val="28"/>
        </w:rPr>
        <w:t>O</w:t>
      </w:r>
      <w:r w:rsidR="00F21C1A">
        <w:rPr>
          <w:spacing w:val="-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D</w:t>
      </w:r>
      <w:r w:rsidR="00F21C1A">
        <w:rPr>
          <w:sz w:val="28"/>
          <w:szCs w:val="28"/>
        </w:rPr>
        <w:t>MISSI</w:t>
      </w:r>
      <w:r w:rsidR="00F21C1A">
        <w:rPr>
          <w:spacing w:val="-1"/>
          <w:sz w:val="28"/>
          <w:szCs w:val="28"/>
        </w:rPr>
        <w:t>O</w:t>
      </w:r>
      <w:r w:rsidR="00F21C1A">
        <w:rPr>
          <w:sz w:val="28"/>
          <w:szCs w:val="28"/>
        </w:rPr>
        <w:t>N</w:t>
      </w:r>
      <w:r w:rsidR="00F21C1A">
        <w:rPr>
          <w:spacing w:val="-1"/>
          <w:sz w:val="28"/>
          <w:szCs w:val="28"/>
        </w:rPr>
        <w:t xml:space="preserve"> </w:t>
      </w:r>
      <w:r w:rsidR="00F21C1A">
        <w:rPr>
          <w:sz w:val="28"/>
          <w:szCs w:val="28"/>
        </w:rPr>
        <w:t>U</w:t>
      </w:r>
      <w:r w:rsidR="00F21C1A">
        <w:rPr>
          <w:spacing w:val="2"/>
          <w:sz w:val="28"/>
          <w:szCs w:val="28"/>
        </w:rPr>
        <w:t>n</w:t>
      </w:r>
      <w:r w:rsidR="00F21C1A">
        <w:rPr>
          <w:spacing w:val="-1"/>
          <w:sz w:val="28"/>
          <w:szCs w:val="28"/>
        </w:rPr>
        <w:t>d</w:t>
      </w:r>
      <w:r w:rsidR="00F21C1A">
        <w:rPr>
          <w:sz w:val="28"/>
          <w:szCs w:val="28"/>
        </w:rPr>
        <w:t>er Ma</w:t>
      </w:r>
      <w:r w:rsidR="00F21C1A">
        <w:rPr>
          <w:spacing w:val="1"/>
          <w:sz w:val="28"/>
          <w:szCs w:val="28"/>
        </w:rPr>
        <w:t>n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g</w:t>
      </w:r>
      <w:r w:rsidR="00F21C1A">
        <w:rPr>
          <w:sz w:val="28"/>
          <w:szCs w:val="28"/>
        </w:rPr>
        <w:t>e</w:t>
      </w:r>
      <w:r w:rsidR="00F21C1A">
        <w:rPr>
          <w:spacing w:val="-5"/>
          <w:sz w:val="28"/>
          <w:szCs w:val="28"/>
        </w:rPr>
        <w:t>m</w:t>
      </w:r>
      <w:r w:rsidR="00F21C1A">
        <w:rPr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n</w:t>
      </w:r>
      <w:r w:rsidR="00F21C1A">
        <w:rPr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Q</w:t>
      </w:r>
      <w:r w:rsidR="00F21C1A">
        <w:rPr>
          <w:spacing w:val="-1"/>
          <w:sz w:val="28"/>
          <w:szCs w:val="28"/>
        </w:rPr>
        <w:t>u</w:t>
      </w:r>
      <w:r w:rsidR="00F21C1A">
        <w:rPr>
          <w:spacing w:val="1"/>
          <w:sz w:val="28"/>
          <w:szCs w:val="28"/>
        </w:rPr>
        <w:t>o</w:t>
      </w:r>
      <w:r w:rsidR="00F21C1A">
        <w:rPr>
          <w:spacing w:val="-1"/>
          <w:sz w:val="28"/>
          <w:szCs w:val="28"/>
        </w:rPr>
        <w:t>t</w:t>
      </w:r>
      <w:r w:rsidR="00F21C1A">
        <w:rPr>
          <w:sz w:val="28"/>
          <w:szCs w:val="28"/>
        </w:rPr>
        <w:t>a.</w:t>
      </w:r>
    </w:p>
    <w:p w:rsidR="002D09C7" w:rsidRDefault="002D09C7">
      <w:pPr>
        <w:spacing w:before="1" w:line="100" w:lineRule="exact"/>
        <w:rPr>
          <w:sz w:val="10"/>
          <w:szCs w:val="10"/>
        </w:rPr>
      </w:pPr>
    </w:p>
    <w:p w:rsidR="002D09C7" w:rsidRDefault="002D09C7">
      <w:pPr>
        <w:spacing w:line="200" w:lineRule="exact"/>
      </w:pPr>
    </w:p>
    <w:p w:rsidR="002D09C7" w:rsidRDefault="002D09C7">
      <w:pPr>
        <w:spacing w:line="200" w:lineRule="exact"/>
      </w:pPr>
    </w:p>
    <w:p w:rsidR="002D09C7" w:rsidRDefault="002D09C7">
      <w:pPr>
        <w:spacing w:line="200" w:lineRule="exact"/>
      </w:pPr>
    </w:p>
    <w:p w:rsidR="002D09C7" w:rsidRDefault="00F21C1A">
      <w:pPr>
        <w:spacing w:line="300" w:lineRule="exact"/>
        <w:ind w:left="118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11</w:t>
      </w:r>
      <w:r>
        <w:rPr>
          <w:b/>
          <w:position w:val="-1"/>
          <w:sz w:val="28"/>
          <w:szCs w:val="28"/>
        </w:rPr>
        <w:t xml:space="preserve">. </w:t>
      </w:r>
      <w:r>
        <w:rPr>
          <w:b/>
          <w:spacing w:val="47"/>
          <w:position w:val="-1"/>
          <w:sz w:val="28"/>
          <w:szCs w:val="28"/>
        </w:rPr>
        <w:t xml:space="preserve"> </w:t>
      </w:r>
      <w:r>
        <w:rPr>
          <w:b/>
          <w:spacing w:val="-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d</w:t>
      </w:r>
      <w:r>
        <w:rPr>
          <w:b/>
          <w:spacing w:val="-4"/>
          <w:position w:val="-1"/>
          <w:sz w:val="28"/>
          <w:szCs w:val="28"/>
        </w:rPr>
        <w:t>m</w:t>
      </w:r>
      <w:r>
        <w:rPr>
          <w:b/>
          <w:spacing w:val="1"/>
          <w:position w:val="-1"/>
          <w:sz w:val="28"/>
          <w:szCs w:val="28"/>
        </w:rPr>
        <w:t>iss</w:t>
      </w:r>
      <w:r>
        <w:rPr>
          <w:b/>
          <w:spacing w:val="-1"/>
          <w:position w:val="-1"/>
          <w:sz w:val="28"/>
          <w:szCs w:val="28"/>
        </w:rPr>
        <w:t>i</w:t>
      </w:r>
      <w:r>
        <w:rPr>
          <w:b/>
          <w:spacing w:val="1"/>
          <w:position w:val="-1"/>
          <w:sz w:val="28"/>
          <w:szCs w:val="28"/>
        </w:rPr>
        <w:t>o</w:t>
      </w:r>
      <w:r>
        <w:rPr>
          <w:b/>
          <w:position w:val="-1"/>
          <w:sz w:val="28"/>
          <w:szCs w:val="28"/>
        </w:rPr>
        <w:t xml:space="preserve">n </w:t>
      </w:r>
      <w:r>
        <w:rPr>
          <w:b/>
          <w:spacing w:val="-2"/>
          <w:position w:val="-1"/>
          <w:sz w:val="28"/>
          <w:szCs w:val="28"/>
        </w:rPr>
        <w:t>P</w:t>
      </w:r>
      <w:r>
        <w:rPr>
          <w:b/>
          <w:position w:val="-1"/>
          <w:sz w:val="28"/>
          <w:szCs w:val="28"/>
        </w:rPr>
        <w:t>r</w:t>
      </w:r>
      <w:r>
        <w:rPr>
          <w:b/>
          <w:spacing w:val="1"/>
          <w:position w:val="-1"/>
          <w:sz w:val="28"/>
          <w:szCs w:val="28"/>
        </w:rPr>
        <w:t>o</w:t>
      </w:r>
      <w:r>
        <w:rPr>
          <w:b/>
          <w:spacing w:val="-2"/>
          <w:position w:val="-1"/>
          <w:sz w:val="28"/>
          <w:szCs w:val="28"/>
        </w:rPr>
        <w:t>c</w:t>
      </w:r>
      <w:r>
        <w:rPr>
          <w:b/>
          <w:position w:val="-1"/>
          <w:sz w:val="28"/>
          <w:szCs w:val="28"/>
        </w:rPr>
        <w:t>edu</w:t>
      </w:r>
      <w:r>
        <w:rPr>
          <w:b/>
          <w:spacing w:val="-3"/>
          <w:position w:val="-1"/>
          <w:sz w:val="28"/>
          <w:szCs w:val="28"/>
        </w:rPr>
        <w:t>r</w:t>
      </w:r>
      <w:r>
        <w:rPr>
          <w:b/>
          <w:position w:val="-1"/>
          <w:sz w:val="28"/>
          <w:szCs w:val="28"/>
        </w:rPr>
        <w:t>e</w:t>
      </w:r>
    </w:p>
    <w:p w:rsidR="002D09C7" w:rsidRDefault="002D09C7">
      <w:pPr>
        <w:spacing w:before="2" w:line="180" w:lineRule="exact"/>
        <w:rPr>
          <w:sz w:val="19"/>
          <w:szCs w:val="19"/>
        </w:rPr>
      </w:pPr>
    </w:p>
    <w:p w:rsidR="002D09C7" w:rsidRDefault="002D09C7">
      <w:pPr>
        <w:spacing w:line="200" w:lineRule="exact"/>
      </w:pPr>
    </w:p>
    <w:p w:rsidR="002D09C7" w:rsidRDefault="00160A62">
      <w:pPr>
        <w:spacing w:before="65" w:line="260" w:lineRule="exact"/>
        <w:ind w:left="977" w:right="73" w:hanging="19"/>
        <w:rPr>
          <w:sz w:val="28"/>
          <w:szCs w:val="28"/>
        </w:rPr>
      </w:pPr>
      <w:r w:rsidRPr="00160A62">
        <w:pict>
          <v:shape id="_x0000_s1042" type="#_x0000_t75" style="position:absolute;left:0;text-align:left;margin-left:82pt;margin-top:1.8pt;width:21.85pt;height:15.6pt;z-index:-1041;mso-position-horizontal-relative:page">
            <v:imagedata r:id="rId21" o:title=""/>
            <w10:wrap anchorx="page"/>
          </v:shape>
        </w:pict>
      </w:r>
      <w:r w:rsidR="00F21C1A">
        <w:rPr>
          <w:sz w:val="28"/>
          <w:szCs w:val="28"/>
        </w:rPr>
        <w:t>Me</w:t>
      </w:r>
      <w:r w:rsidR="00F21C1A">
        <w:rPr>
          <w:spacing w:val="-1"/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1"/>
          <w:sz w:val="28"/>
          <w:szCs w:val="28"/>
        </w:rPr>
        <w:t>io</w:t>
      </w:r>
      <w:r w:rsidR="00F21C1A">
        <w:rPr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h</w:t>
      </w:r>
      <w:r w:rsidR="00F21C1A">
        <w:rPr>
          <w:sz w:val="28"/>
          <w:szCs w:val="28"/>
        </w:rPr>
        <w:t xml:space="preserve">e </w:t>
      </w:r>
      <w:r w:rsidR="00F21C1A">
        <w:rPr>
          <w:spacing w:val="-3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d</w:t>
      </w:r>
      <w:r w:rsidR="00F21C1A">
        <w:rPr>
          <w:spacing w:val="-5"/>
          <w:sz w:val="28"/>
          <w:szCs w:val="28"/>
        </w:rPr>
        <w:t>m</w:t>
      </w:r>
      <w:r w:rsidR="00F21C1A">
        <w:rPr>
          <w:spacing w:val="1"/>
          <w:sz w:val="28"/>
          <w:szCs w:val="28"/>
        </w:rPr>
        <w:t>iss</w:t>
      </w:r>
      <w:r w:rsidR="00F21C1A">
        <w:rPr>
          <w:spacing w:val="-1"/>
          <w:sz w:val="28"/>
          <w:szCs w:val="28"/>
        </w:rPr>
        <w:t>io</w:t>
      </w:r>
      <w:r w:rsidR="00F21C1A">
        <w:rPr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t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s</w:t>
      </w:r>
      <w:r w:rsidR="00F21C1A">
        <w:rPr>
          <w:sz w:val="28"/>
          <w:szCs w:val="28"/>
        </w:rPr>
        <w:t>t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b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1"/>
          <w:sz w:val="28"/>
          <w:szCs w:val="28"/>
        </w:rPr>
        <w:t>n</w:t>
      </w:r>
      <w:r w:rsidR="00F21C1A">
        <w:rPr>
          <w:sz w:val="28"/>
          <w:szCs w:val="28"/>
        </w:rPr>
        <w:t>g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3"/>
          <w:sz w:val="28"/>
          <w:szCs w:val="28"/>
        </w:rPr>
        <w:t>f</w:t>
      </w:r>
      <w:r w:rsidR="00F21C1A">
        <w:rPr>
          <w:spacing w:val="1"/>
          <w:sz w:val="28"/>
          <w:szCs w:val="28"/>
        </w:rPr>
        <w:t>o</w:t>
      </w:r>
      <w:r w:rsidR="00F21C1A">
        <w:rPr>
          <w:spacing w:val="-1"/>
          <w:sz w:val="28"/>
          <w:szCs w:val="28"/>
        </w:rPr>
        <w:t>ll</w:t>
      </w:r>
      <w:r w:rsidR="00F21C1A">
        <w:rPr>
          <w:spacing w:val="1"/>
          <w:sz w:val="28"/>
          <w:szCs w:val="28"/>
        </w:rPr>
        <w:t>o</w:t>
      </w:r>
      <w:r w:rsidR="00F21C1A">
        <w:rPr>
          <w:spacing w:val="-1"/>
          <w:sz w:val="28"/>
          <w:szCs w:val="28"/>
        </w:rPr>
        <w:t>w</w:t>
      </w:r>
      <w:r w:rsidR="00F21C1A">
        <w:rPr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d</w:t>
      </w:r>
      <w:r w:rsidR="00F21C1A">
        <w:rPr>
          <w:sz w:val="28"/>
          <w:szCs w:val="28"/>
        </w:rPr>
        <w:t>,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z w:val="28"/>
          <w:szCs w:val="28"/>
        </w:rPr>
        <w:t>na</w:t>
      </w:r>
      <w:r w:rsidR="00F21C1A">
        <w:rPr>
          <w:spacing w:val="-4"/>
          <w:sz w:val="28"/>
          <w:szCs w:val="28"/>
        </w:rPr>
        <w:t>m</w:t>
      </w:r>
      <w:r w:rsidR="00F21C1A">
        <w:rPr>
          <w:sz w:val="28"/>
          <w:szCs w:val="28"/>
        </w:rPr>
        <w:t>e a</w:t>
      </w:r>
      <w:r w:rsidR="00F21C1A">
        <w:rPr>
          <w:spacing w:val="1"/>
          <w:sz w:val="28"/>
          <w:szCs w:val="28"/>
        </w:rPr>
        <w:t>n</w:t>
      </w:r>
      <w:r w:rsidR="00F21C1A">
        <w:rPr>
          <w:sz w:val="28"/>
          <w:szCs w:val="28"/>
        </w:rPr>
        <w:t>d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a</w:t>
      </w:r>
      <w:r w:rsidR="00F21C1A">
        <w:rPr>
          <w:spacing w:val="-2"/>
          <w:sz w:val="28"/>
          <w:szCs w:val="28"/>
        </w:rPr>
        <w:t>d</w:t>
      </w:r>
      <w:r w:rsidR="00F21C1A">
        <w:rPr>
          <w:spacing w:val="1"/>
          <w:sz w:val="28"/>
          <w:szCs w:val="28"/>
        </w:rPr>
        <w:t>d</w:t>
      </w:r>
      <w:r w:rsidR="00F21C1A">
        <w:rPr>
          <w:sz w:val="28"/>
          <w:szCs w:val="28"/>
        </w:rPr>
        <w:t>r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s</w:t>
      </w:r>
      <w:r w:rsidR="00F21C1A">
        <w:rPr>
          <w:sz w:val="28"/>
          <w:szCs w:val="28"/>
        </w:rPr>
        <w:t>s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>f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th</w:t>
      </w:r>
      <w:r w:rsidR="00F21C1A">
        <w:rPr>
          <w:sz w:val="28"/>
          <w:szCs w:val="28"/>
        </w:rPr>
        <w:t xml:space="preserve">e </w:t>
      </w:r>
      <w:r w:rsidR="00F21C1A">
        <w:rPr>
          <w:spacing w:val="-2"/>
          <w:sz w:val="28"/>
          <w:szCs w:val="28"/>
        </w:rPr>
        <w:t>Te</w:t>
      </w:r>
      <w:r w:rsidR="00F21C1A">
        <w:rPr>
          <w:spacing w:val="1"/>
          <w:sz w:val="28"/>
          <w:szCs w:val="28"/>
        </w:rPr>
        <w:t>s</w:t>
      </w:r>
      <w:r w:rsidR="00F21C1A">
        <w:rPr>
          <w:sz w:val="28"/>
          <w:szCs w:val="28"/>
        </w:rPr>
        <w:t xml:space="preserve">t </w:t>
      </w:r>
      <w:r w:rsidR="00F21C1A">
        <w:rPr>
          <w:spacing w:val="-1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g</w:t>
      </w:r>
      <w:r w:rsidR="00F21C1A">
        <w:rPr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n</w:t>
      </w:r>
      <w:r w:rsidR="00F21C1A">
        <w:rPr>
          <w:sz w:val="28"/>
          <w:szCs w:val="28"/>
        </w:rPr>
        <w:t>cy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z w:val="28"/>
          <w:szCs w:val="28"/>
        </w:rPr>
        <w:t>a</w:t>
      </w:r>
      <w:r w:rsidR="00F21C1A">
        <w:rPr>
          <w:spacing w:val="-2"/>
          <w:sz w:val="28"/>
          <w:szCs w:val="28"/>
        </w:rPr>
        <w:t>n</w:t>
      </w:r>
      <w:r w:rsidR="00F21C1A">
        <w:rPr>
          <w:sz w:val="28"/>
          <w:szCs w:val="28"/>
        </w:rPr>
        <w:t>d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t</w:t>
      </w:r>
      <w:r w:rsidR="00F21C1A">
        <w:rPr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U</w:t>
      </w:r>
      <w:r w:rsidR="00F21C1A">
        <w:rPr>
          <w:sz w:val="28"/>
          <w:szCs w:val="28"/>
        </w:rPr>
        <w:t>RL</w:t>
      </w:r>
      <w:r w:rsidR="00F21C1A">
        <w:rPr>
          <w:spacing w:val="-1"/>
          <w:sz w:val="28"/>
          <w:szCs w:val="28"/>
        </w:rPr>
        <w:t xml:space="preserve"> </w:t>
      </w:r>
      <w:r w:rsidR="00F21C1A">
        <w:rPr>
          <w:sz w:val="28"/>
          <w:szCs w:val="28"/>
        </w:rPr>
        <w:t>(</w:t>
      </w:r>
      <w:r w:rsidR="00F21C1A">
        <w:rPr>
          <w:spacing w:val="-2"/>
          <w:sz w:val="28"/>
          <w:szCs w:val="28"/>
        </w:rPr>
        <w:t>w</w:t>
      </w:r>
      <w:r w:rsidR="00F21C1A">
        <w:rPr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b</w:t>
      </w:r>
      <w:r w:rsidR="00F21C1A">
        <w:rPr>
          <w:spacing w:val="-1"/>
          <w:sz w:val="28"/>
          <w:szCs w:val="28"/>
        </w:rPr>
        <w:t>si</w:t>
      </w:r>
      <w:r w:rsidR="00F21C1A">
        <w:rPr>
          <w:spacing w:val="1"/>
          <w:sz w:val="28"/>
          <w:szCs w:val="28"/>
        </w:rPr>
        <w:t>t</w:t>
      </w:r>
      <w:r w:rsidR="00F21C1A">
        <w:rPr>
          <w:sz w:val="28"/>
          <w:szCs w:val="28"/>
        </w:rPr>
        <w:t>e</w:t>
      </w:r>
      <w:r w:rsidR="00F21C1A">
        <w:rPr>
          <w:spacing w:val="2"/>
          <w:sz w:val="28"/>
          <w:szCs w:val="28"/>
        </w:rPr>
        <w:t>)</w:t>
      </w:r>
      <w:r w:rsidR="00F21C1A">
        <w:rPr>
          <w:sz w:val="28"/>
          <w:szCs w:val="28"/>
        </w:rPr>
        <w:t>: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4"/>
          <w:sz w:val="28"/>
          <w:szCs w:val="28"/>
        </w:rPr>
        <w:t>O</w:t>
      </w:r>
      <w:r w:rsidR="00F21C1A">
        <w:rPr>
          <w:spacing w:val="1"/>
          <w:sz w:val="28"/>
          <w:szCs w:val="28"/>
        </w:rPr>
        <w:t>n</w:t>
      </w:r>
      <w:r w:rsidR="00F21C1A">
        <w:rPr>
          <w:spacing w:val="-1"/>
          <w:sz w:val="28"/>
          <w:szCs w:val="28"/>
        </w:rPr>
        <w:t>li</w:t>
      </w:r>
      <w:r w:rsidR="00F21C1A">
        <w:rPr>
          <w:spacing w:val="1"/>
          <w:sz w:val="28"/>
          <w:szCs w:val="28"/>
        </w:rPr>
        <w:t>n</w:t>
      </w:r>
      <w:r w:rsidR="00F21C1A">
        <w:rPr>
          <w:sz w:val="28"/>
          <w:szCs w:val="28"/>
        </w:rPr>
        <w:t>e R</w:t>
      </w:r>
      <w:r w:rsidR="00F21C1A">
        <w:rPr>
          <w:spacing w:val="-3"/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g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s</w:t>
      </w:r>
      <w:r w:rsidR="00F21C1A">
        <w:rPr>
          <w:spacing w:val="-1"/>
          <w:sz w:val="28"/>
          <w:szCs w:val="28"/>
        </w:rPr>
        <w:t>t</w:t>
      </w:r>
      <w:r w:rsidR="00F21C1A">
        <w:rPr>
          <w:sz w:val="28"/>
          <w:szCs w:val="28"/>
        </w:rPr>
        <w:t>ra</w:t>
      </w:r>
      <w:r w:rsidR="00F21C1A">
        <w:rPr>
          <w:spacing w:val="-1"/>
          <w:sz w:val="28"/>
          <w:szCs w:val="28"/>
        </w:rPr>
        <w:t>ti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>n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i</w:t>
      </w:r>
      <w:r w:rsidR="00F21C1A">
        <w:rPr>
          <w:sz w:val="28"/>
          <w:szCs w:val="28"/>
        </w:rPr>
        <w:t>n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1"/>
          <w:sz w:val="28"/>
          <w:szCs w:val="28"/>
        </w:rPr>
        <w:t>h</w:t>
      </w:r>
      <w:r w:rsidR="00F21C1A">
        <w:rPr>
          <w:sz w:val="28"/>
          <w:szCs w:val="28"/>
        </w:rPr>
        <w:t>e S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-3"/>
          <w:sz w:val="28"/>
          <w:szCs w:val="28"/>
        </w:rPr>
        <w:t>M</w:t>
      </w:r>
      <w:r w:rsidR="00F21C1A">
        <w:rPr>
          <w:sz w:val="28"/>
          <w:szCs w:val="28"/>
        </w:rPr>
        <w:t>S</w:t>
      </w:r>
      <w:r w:rsidR="00F21C1A">
        <w:rPr>
          <w:spacing w:val="69"/>
          <w:sz w:val="28"/>
          <w:szCs w:val="28"/>
        </w:rPr>
        <w:t xml:space="preserve"> </w:t>
      </w:r>
      <w:r w:rsidR="00F21C1A">
        <w:rPr>
          <w:sz w:val="28"/>
          <w:szCs w:val="28"/>
        </w:rPr>
        <w:t>P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>r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2"/>
          <w:sz w:val="28"/>
          <w:szCs w:val="28"/>
        </w:rPr>
        <w:t>a</w:t>
      </w:r>
      <w:r w:rsidR="00F21C1A">
        <w:rPr>
          <w:sz w:val="28"/>
          <w:szCs w:val="28"/>
        </w:rPr>
        <w:t>l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3"/>
          <w:sz w:val="28"/>
          <w:szCs w:val="28"/>
        </w:rPr>
        <w:t>a</w:t>
      </w:r>
      <w:r w:rsidR="00F21C1A">
        <w:rPr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p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 xml:space="preserve">r </w:t>
      </w:r>
      <w:r w:rsidR="00F21C1A">
        <w:rPr>
          <w:spacing w:val="1"/>
          <w:sz w:val="28"/>
          <w:szCs w:val="28"/>
        </w:rPr>
        <w:t>n</w:t>
      </w:r>
      <w:r w:rsidR="00F21C1A">
        <w:rPr>
          <w:spacing w:val="-1"/>
          <w:sz w:val="28"/>
          <w:szCs w:val="28"/>
        </w:rPr>
        <w:t>o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1"/>
          <w:sz w:val="28"/>
          <w:szCs w:val="28"/>
        </w:rPr>
        <w:t>i</w:t>
      </w:r>
      <w:r w:rsidR="00F21C1A">
        <w:rPr>
          <w:sz w:val="28"/>
          <w:szCs w:val="28"/>
        </w:rPr>
        <w:t>f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2"/>
          <w:sz w:val="28"/>
          <w:szCs w:val="28"/>
        </w:rPr>
        <w:t>c</w:t>
      </w:r>
      <w:r w:rsidR="00F21C1A">
        <w:rPr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1"/>
          <w:sz w:val="28"/>
          <w:szCs w:val="28"/>
        </w:rPr>
        <w:t>o</w:t>
      </w:r>
      <w:r w:rsidR="00F21C1A">
        <w:rPr>
          <w:spacing w:val="1"/>
          <w:sz w:val="28"/>
          <w:szCs w:val="28"/>
        </w:rPr>
        <w:t>n</w:t>
      </w:r>
      <w:r w:rsidR="00F21C1A">
        <w:rPr>
          <w:sz w:val="28"/>
          <w:szCs w:val="28"/>
        </w:rPr>
        <w:t>.</w:t>
      </w:r>
    </w:p>
    <w:p w:rsidR="002D09C7" w:rsidRDefault="002D09C7">
      <w:pPr>
        <w:spacing w:line="200" w:lineRule="exact"/>
      </w:pPr>
    </w:p>
    <w:p w:rsidR="002D09C7" w:rsidRDefault="002D09C7">
      <w:pPr>
        <w:spacing w:before="5" w:line="200" w:lineRule="exact"/>
      </w:pPr>
    </w:p>
    <w:p w:rsidR="002D09C7" w:rsidRDefault="00160A62">
      <w:pPr>
        <w:spacing w:before="65" w:line="260" w:lineRule="exact"/>
        <w:ind w:left="977" w:right="844" w:hanging="19"/>
        <w:rPr>
          <w:sz w:val="28"/>
          <w:szCs w:val="28"/>
        </w:rPr>
      </w:pPr>
      <w:r w:rsidRPr="00160A62">
        <w:pict>
          <v:shape id="_x0000_s1041" type="#_x0000_t75" style="position:absolute;left:0;text-align:left;margin-left:82pt;margin-top:1.8pt;width:21.85pt;height:15.6pt;z-index:-1040;mso-position-horizontal-relative:page">
            <v:imagedata r:id="rId21" o:title=""/>
            <w10:wrap anchorx="page"/>
          </v:shape>
        </w:pict>
      </w:r>
      <w:r w:rsidR="00F21C1A">
        <w:rPr>
          <w:spacing w:val="-1"/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>u</w:t>
      </w:r>
      <w:r w:rsidR="00F21C1A">
        <w:rPr>
          <w:spacing w:val="-5"/>
          <w:sz w:val="28"/>
          <w:szCs w:val="28"/>
        </w:rPr>
        <w:t>m</w:t>
      </w:r>
      <w:r w:rsidR="00F21C1A">
        <w:rPr>
          <w:spacing w:val="1"/>
          <w:sz w:val="28"/>
          <w:szCs w:val="28"/>
        </w:rPr>
        <w:t>b</w:t>
      </w:r>
      <w:r w:rsidR="00F21C1A">
        <w:rPr>
          <w:sz w:val="28"/>
          <w:szCs w:val="28"/>
        </w:rPr>
        <w:t>er of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se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t</w:t>
      </w:r>
      <w:r w:rsidR="00F21C1A">
        <w:rPr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3"/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l</w:t>
      </w:r>
      <w:r w:rsidR="00F21C1A">
        <w:rPr>
          <w:spacing w:val="1"/>
          <w:sz w:val="28"/>
          <w:szCs w:val="28"/>
        </w:rPr>
        <w:t>l</w:t>
      </w:r>
      <w:r w:rsidR="00F21C1A">
        <w:rPr>
          <w:spacing w:val="-1"/>
          <w:sz w:val="28"/>
          <w:szCs w:val="28"/>
        </w:rPr>
        <w:t>ot</w:t>
      </w:r>
      <w:r w:rsidR="00F21C1A">
        <w:rPr>
          <w:spacing w:val="1"/>
          <w:sz w:val="28"/>
          <w:szCs w:val="28"/>
        </w:rPr>
        <w:t>t</w:t>
      </w:r>
      <w:r w:rsidR="00F21C1A">
        <w:rPr>
          <w:sz w:val="28"/>
          <w:szCs w:val="28"/>
        </w:rPr>
        <w:t>ed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-1"/>
          <w:sz w:val="28"/>
          <w:szCs w:val="28"/>
        </w:rPr>
        <w:t>t</w:t>
      </w:r>
      <w:r w:rsidR="00F21C1A">
        <w:rPr>
          <w:sz w:val="28"/>
          <w:szCs w:val="28"/>
        </w:rPr>
        <w:t>o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d</w:t>
      </w:r>
      <w:r w:rsidR="00F21C1A">
        <w:rPr>
          <w:spacing w:val="1"/>
          <w:sz w:val="28"/>
          <w:szCs w:val="28"/>
        </w:rPr>
        <w:t>i</w:t>
      </w:r>
      <w:r w:rsidR="00F21C1A">
        <w:rPr>
          <w:sz w:val="28"/>
          <w:szCs w:val="28"/>
        </w:rPr>
        <w:t>ffer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-1"/>
          <w:sz w:val="28"/>
          <w:szCs w:val="28"/>
        </w:rPr>
        <w:t>n</w:t>
      </w:r>
      <w:r w:rsidR="00F21C1A">
        <w:rPr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T</w:t>
      </w:r>
      <w:r w:rsidR="00F21C1A">
        <w:rPr>
          <w:sz w:val="28"/>
          <w:szCs w:val="28"/>
        </w:rPr>
        <w:t>e</w:t>
      </w:r>
      <w:r w:rsidR="00F21C1A">
        <w:rPr>
          <w:spacing w:val="-1"/>
          <w:sz w:val="28"/>
          <w:szCs w:val="28"/>
        </w:rPr>
        <w:t>s</w:t>
      </w:r>
      <w:r w:rsidR="00F21C1A">
        <w:rPr>
          <w:sz w:val="28"/>
          <w:szCs w:val="28"/>
        </w:rPr>
        <w:t>t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-1"/>
          <w:sz w:val="28"/>
          <w:szCs w:val="28"/>
        </w:rPr>
        <w:t>Q</w:t>
      </w:r>
      <w:r w:rsidR="00F21C1A">
        <w:rPr>
          <w:spacing w:val="1"/>
          <w:sz w:val="28"/>
          <w:szCs w:val="28"/>
        </w:rPr>
        <w:t>u</w:t>
      </w:r>
      <w:r w:rsidR="00F21C1A">
        <w:rPr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l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2"/>
          <w:sz w:val="28"/>
          <w:szCs w:val="28"/>
        </w:rPr>
        <w:t>f</w:t>
      </w:r>
      <w:r w:rsidR="00F21C1A">
        <w:rPr>
          <w:spacing w:val="1"/>
          <w:sz w:val="28"/>
          <w:szCs w:val="28"/>
        </w:rPr>
        <w:t>i</w:t>
      </w:r>
      <w:r w:rsidR="00F21C1A">
        <w:rPr>
          <w:sz w:val="28"/>
          <w:szCs w:val="28"/>
        </w:rPr>
        <w:t>ed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3"/>
          <w:sz w:val="28"/>
          <w:szCs w:val="28"/>
        </w:rPr>
        <w:t>c</w:t>
      </w:r>
      <w:r w:rsidR="00F21C1A">
        <w:rPr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nd</w:t>
      </w:r>
      <w:r w:rsidR="00F21C1A">
        <w:rPr>
          <w:spacing w:val="1"/>
          <w:sz w:val="28"/>
          <w:szCs w:val="28"/>
        </w:rPr>
        <w:t>id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t</w:t>
      </w:r>
      <w:r w:rsidR="00F21C1A">
        <w:rPr>
          <w:sz w:val="28"/>
          <w:szCs w:val="28"/>
        </w:rPr>
        <w:t>e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pacing w:val="-1"/>
          <w:sz w:val="28"/>
          <w:szCs w:val="28"/>
        </w:rPr>
        <w:t>s</w:t>
      </w:r>
      <w:r w:rsidR="00F21C1A">
        <w:rPr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p</w:t>
      </w:r>
      <w:r w:rsidR="00F21C1A">
        <w:rPr>
          <w:sz w:val="28"/>
          <w:szCs w:val="28"/>
        </w:rPr>
        <w:t>ar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l</w:t>
      </w:r>
      <w:r w:rsidR="00F21C1A">
        <w:rPr>
          <w:sz w:val="28"/>
          <w:szCs w:val="28"/>
        </w:rPr>
        <w:t>y (</w:t>
      </w:r>
      <w:r w:rsidR="00F21C1A">
        <w:rPr>
          <w:spacing w:val="-1"/>
          <w:sz w:val="28"/>
          <w:szCs w:val="28"/>
        </w:rPr>
        <w:t>A</w:t>
      </w:r>
      <w:r w:rsidR="00F21C1A">
        <w:rPr>
          <w:sz w:val="28"/>
          <w:szCs w:val="28"/>
        </w:rPr>
        <w:t>I</w:t>
      </w:r>
      <w:r w:rsidR="00F21C1A">
        <w:rPr>
          <w:spacing w:val="-1"/>
          <w:sz w:val="28"/>
          <w:szCs w:val="28"/>
        </w:rPr>
        <w:t>EEE</w:t>
      </w:r>
      <w:r w:rsidR="00F21C1A">
        <w:rPr>
          <w:sz w:val="28"/>
          <w:szCs w:val="28"/>
        </w:rPr>
        <w:t>/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C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>T</w:t>
      </w:r>
      <w:r w:rsidR="00F21C1A">
        <w:rPr>
          <w:spacing w:val="-1"/>
          <w:sz w:val="28"/>
          <w:szCs w:val="28"/>
        </w:rPr>
        <w:t xml:space="preserve"> </w:t>
      </w:r>
      <w:r w:rsidR="00F21C1A">
        <w:rPr>
          <w:sz w:val="28"/>
          <w:szCs w:val="28"/>
        </w:rPr>
        <w:t>(Sta</w:t>
      </w:r>
      <w:r w:rsidR="00F21C1A">
        <w:rPr>
          <w:spacing w:val="1"/>
          <w:sz w:val="28"/>
          <w:szCs w:val="28"/>
        </w:rPr>
        <w:t>t</w:t>
      </w:r>
      <w:r w:rsidR="00F21C1A">
        <w:rPr>
          <w:sz w:val="28"/>
          <w:szCs w:val="28"/>
        </w:rPr>
        <w:t>e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z w:val="28"/>
          <w:szCs w:val="28"/>
        </w:rPr>
        <w:t>c</w:t>
      </w:r>
      <w:r w:rsidR="00F21C1A">
        <w:rPr>
          <w:spacing w:val="-1"/>
          <w:sz w:val="28"/>
          <w:szCs w:val="28"/>
        </w:rPr>
        <w:t>o</w:t>
      </w:r>
      <w:r w:rsidR="00F21C1A">
        <w:rPr>
          <w:spacing w:val="1"/>
          <w:sz w:val="28"/>
          <w:szCs w:val="28"/>
        </w:rPr>
        <w:t>n</w:t>
      </w:r>
      <w:r w:rsidR="00F21C1A">
        <w:rPr>
          <w:spacing w:val="-1"/>
          <w:sz w:val="28"/>
          <w:szCs w:val="28"/>
        </w:rPr>
        <w:t>d</w:t>
      </w:r>
      <w:r w:rsidR="00F21C1A">
        <w:rPr>
          <w:spacing w:val="1"/>
          <w:sz w:val="28"/>
          <w:szCs w:val="28"/>
        </w:rPr>
        <w:t>u</w:t>
      </w:r>
      <w:r w:rsidR="00F21C1A">
        <w:rPr>
          <w:spacing w:val="-2"/>
          <w:sz w:val="28"/>
          <w:szCs w:val="28"/>
        </w:rPr>
        <w:t>c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>d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t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s</w:t>
      </w:r>
      <w:r w:rsidR="00F21C1A">
        <w:rPr>
          <w:spacing w:val="-1"/>
          <w:sz w:val="28"/>
          <w:szCs w:val="28"/>
        </w:rPr>
        <w:t>t</w:t>
      </w:r>
      <w:r w:rsidR="00F21C1A">
        <w:rPr>
          <w:sz w:val="28"/>
          <w:szCs w:val="28"/>
        </w:rPr>
        <w:t>/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U</w:t>
      </w:r>
      <w:r w:rsidR="00F21C1A">
        <w:rPr>
          <w:spacing w:val="-1"/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1"/>
          <w:sz w:val="28"/>
          <w:szCs w:val="28"/>
        </w:rPr>
        <w:t>v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>r</w:t>
      </w:r>
      <w:r w:rsidR="00F21C1A">
        <w:rPr>
          <w:spacing w:val="1"/>
          <w:sz w:val="28"/>
          <w:szCs w:val="28"/>
        </w:rPr>
        <w:t>s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t</w:t>
      </w:r>
      <w:r w:rsidR="00F21C1A">
        <w:rPr>
          <w:sz w:val="28"/>
          <w:szCs w:val="28"/>
        </w:rPr>
        <w:t>y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z w:val="28"/>
          <w:szCs w:val="28"/>
        </w:rPr>
        <w:t>te</w:t>
      </w:r>
      <w:r w:rsidR="00F21C1A">
        <w:rPr>
          <w:spacing w:val="2"/>
          <w:sz w:val="28"/>
          <w:szCs w:val="28"/>
        </w:rPr>
        <w:t>s</w:t>
      </w:r>
      <w:r w:rsidR="00F21C1A">
        <w:rPr>
          <w:spacing w:val="-1"/>
          <w:sz w:val="28"/>
          <w:szCs w:val="28"/>
        </w:rPr>
        <w:t>ts</w:t>
      </w:r>
      <w:r w:rsidR="00F21C1A">
        <w:rPr>
          <w:sz w:val="28"/>
          <w:szCs w:val="28"/>
        </w:rPr>
        <w:t>/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CM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T</w:t>
      </w:r>
      <w:r w:rsidR="00F21C1A">
        <w:rPr>
          <w:sz w:val="28"/>
          <w:szCs w:val="28"/>
        </w:rPr>
        <w:t>/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G</w:t>
      </w:r>
      <w:r w:rsidR="00F21C1A">
        <w:rPr>
          <w:sz w:val="28"/>
          <w:szCs w:val="28"/>
        </w:rPr>
        <w:t>P</w:t>
      </w:r>
      <w:r w:rsidR="00F21C1A">
        <w:rPr>
          <w:spacing w:val="-1"/>
          <w:sz w:val="28"/>
          <w:szCs w:val="28"/>
        </w:rPr>
        <w:t>AT</w:t>
      </w:r>
      <w:r w:rsidR="00F21C1A">
        <w:rPr>
          <w:sz w:val="28"/>
          <w:szCs w:val="28"/>
        </w:rPr>
        <w:t xml:space="preserve">)/ </w:t>
      </w:r>
      <w:r w:rsidR="00F21C1A">
        <w:rPr>
          <w:spacing w:val="-1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s</w:t>
      </w:r>
      <w:r w:rsidR="00F21C1A">
        <w:rPr>
          <w:spacing w:val="-1"/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>c</w:t>
      </w:r>
      <w:r w:rsidR="00F21C1A">
        <w:rPr>
          <w:spacing w:val="-1"/>
          <w:sz w:val="28"/>
          <w:szCs w:val="28"/>
        </w:rPr>
        <w:t>i</w:t>
      </w:r>
      <w:r w:rsidR="00F21C1A">
        <w:rPr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1"/>
          <w:sz w:val="28"/>
          <w:szCs w:val="28"/>
        </w:rPr>
        <w:t>o</w:t>
      </w:r>
      <w:r w:rsidR="00F21C1A">
        <w:rPr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3"/>
          <w:sz w:val="28"/>
          <w:szCs w:val="28"/>
        </w:rPr>
        <w:t>c</w:t>
      </w:r>
      <w:r w:rsidR="00F21C1A">
        <w:rPr>
          <w:spacing w:val="1"/>
          <w:sz w:val="28"/>
          <w:szCs w:val="28"/>
        </w:rPr>
        <w:t>o</w:t>
      </w:r>
      <w:r w:rsidR="00F21C1A">
        <w:rPr>
          <w:spacing w:val="-1"/>
          <w:sz w:val="28"/>
          <w:szCs w:val="28"/>
        </w:rPr>
        <w:t>nd</w:t>
      </w:r>
      <w:r w:rsidR="00F21C1A">
        <w:rPr>
          <w:spacing w:val="1"/>
          <w:sz w:val="28"/>
          <w:szCs w:val="28"/>
        </w:rPr>
        <w:t>u</w:t>
      </w:r>
      <w:r w:rsidR="00F21C1A">
        <w:rPr>
          <w:spacing w:val="-2"/>
          <w:sz w:val="28"/>
          <w:szCs w:val="28"/>
        </w:rPr>
        <w:t>c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>d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t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s</w:t>
      </w:r>
      <w:r w:rsidR="00F21C1A">
        <w:rPr>
          <w:spacing w:val="-1"/>
          <w:sz w:val="28"/>
          <w:szCs w:val="28"/>
        </w:rPr>
        <w:t>t</w:t>
      </w:r>
      <w:proofErr w:type="gramStart"/>
      <w:r w:rsidR="00F21C1A">
        <w:rPr>
          <w:spacing w:val="3"/>
          <w:sz w:val="28"/>
          <w:szCs w:val="28"/>
        </w:rPr>
        <w:t>)</w:t>
      </w:r>
      <w:r w:rsidR="00F21C1A">
        <w:rPr>
          <w:sz w:val="28"/>
          <w:szCs w:val="28"/>
        </w:rPr>
        <w:t>-</w:t>
      </w:r>
      <w:proofErr w:type="gramEnd"/>
      <w:r w:rsidR="00F21C1A">
        <w:rPr>
          <w:sz w:val="28"/>
          <w:szCs w:val="28"/>
        </w:rPr>
        <w:t xml:space="preserve"> </w:t>
      </w:r>
      <w:r w:rsidR="00F21C1A">
        <w:rPr>
          <w:spacing w:val="-1"/>
          <w:sz w:val="28"/>
          <w:szCs w:val="28"/>
        </w:rPr>
        <w:t>NO</w:t>
      </w:r>
      <w:r w:rsidR="00F21C1A">
        <w:rPr>
          <w:sz w:val="28"/>
          <w:szCs w:val="28"/>
        </w:rPr>
        <w:t>T</w:t>
      </w:r>
      <w:r w:rsidR="00F21C1A">
        <w:rPr>
          <w:spacing w:val="-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A</w:t>
      </w:r>
      <w:r w:rsidR="00F21C1A">
        <w:rPr>
          <w:sz w:val="28"/>
          <w:szCs w:val="28"/>
        </w:rPr>
        <w:t>PP</w:t>
      </w:r>
      <w:r w:rsidR="00F21C1A">
        <w:rPr>
          <w:spacing w:val="-1"/>
          <w:sz w:val="28"/>
          <w:szCs w:val="28"/>
        </w:rPr>
        <w:t>L</w:t>
      </w:r>
      <w:r w:rsidR="00F21C1A">
        <w:rPr>
          <w:spacing w:val="2"/>
          <w:sz w:val="28"/>
          <w:szCs w:val="28"/>
        </w:rPr>
        <w:t>I</w:t>
      </w:r>
      <w:r w:rsidR="00F21C1A">
        <w:rPr>
          <w:sz w:val="28"/>
          <w:szCs w:val="28"/>
        </w:rPr>
        <w:t>C</w:t>
      </w:r>
      <w:r w:rsidR="00F21C1A">
        <w:rPr>
          <w:spacing w:val="-1"/>
          <w:sz w:val="28"/>
          <w:szCs w:val="28"/>
        </w:rPr>
        <w:t>A</w:t>
      </w:r>
      <w:r w:rsidR="00F21C1A">
        <w:rPr>
          <w:sz w:val="28"/>
          <w:szCs w:val="28"/>
        </w:rPr>
        <w:t>B</w:t>
      </w:r>
      <w:r w:rsidR="00F21C1A">
        <w:rPr>
          <w:spacing w:val="-1"/>
          <w:sz w:val="28"/>
          <w:szCs w:val="28"/>
        </w:rPr>
        <w:t>LE</w:t>
      </w:r>
      <w:r w:rsidR="00F21C1A">
        <w:rPr>
          <w:sz w:val="28"/>
          <w:szCs w:val="28"/>
        </w:rPr>
        <w:t>.</w:t>
      </w:r>
    </w:p>
    <w:p w:rsidR="002D09C7" w:rsidRDefault="002D09C7">
      <w:pPr>
        <w:spacing w:before="3" w:line="180" w:lineRule="exact"/>
        <w:rPr>
          <w:sz w:val="19"/>
          <w:szCs w:val="19"/>
        </w:rPr>
      </w:pPr>
    </w:p>
    <w:p w:rsidR="002D09C7" w:rsidRDefault="002D09C7">
      <w:pPr>
        <w:spacing w:line="200" w:lineRule="exact"/>
      </w:pPr>
    </w:p>
    <w:p w:rsidR="002D09C7" w:rsidRDefault="00160A62">
      <w:pPr>
        <w:spacing w:before="9" w:line="360" w:lineRule="exact"/>
        <w:ind w:left="677" w:right="72" w:firstLine="281"/>
        <w:rPr>
          <w:sz w:val="28"/>
          <w:szCs w:val="28"/>
        </w:rPr>
      </w:pPr>
      <w:r w:rsidRPr="00160A62">
        <w:pict>
          <v:shape id="_x0000_s1040" type="#_x0000_t75" style="position:absolute;left:0;text-align:left;margin-left:81.85pt;margin-top:2.75pt;width:21.85pt;height:15.6pt;z-index:-1039;mso-position-horizontal-relative:page">
            <v:imagedata r:id="rId21" o:title=""/>
            <w10:wrap anchorx="page"/>
          </v:shape>
        </w:pict>
      </w:r>
      <w:r w:rsidR="00F21C1A">
        <w:rPr>
          <w:sz w:val="28"/>
          <w:szCs w:val="28"/>
        </w:rPr>
        <w:t>Ca</w:t>
      </w:r>
      <w:r w:rsidR="00F21C1A">
        <w:rPr>
          <w:spacing w:val="1"/>
          <w:sz w:val="28"/>
          <w:szCs w:val="28"/>
        </w:rPr>
        <w:t>l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-1"/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>d</w:t>
      </w:r>
      <w:r w:rsidR="00F21C1A">
        <w:rPr>
          <w:sz w:val="28"/>
          <w:szCs w:val="28"/>
        </w:rPr>
        <w:t xml:space="preserve">ar </w:t>
      </w:r>
      <w:r w:rsidR="00F21C1A">
        <w:rPr>
          <w:spacing w:val="-3"/>
          <w:sz w:val="28"/>
          <w:szCs w:val="28"/>
        </w:rPr>
        <w:t>f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>r ad</w:t>
      </w:r>
      <w:r w:rsidR="00F21C1A">
        <w:rPr>
          <w:spacing w:val="-4"/>
          <w:sz w:val="28"/>
          <w:szCs w:val="28"/>
        </w:rPr>
        <w:t>m</w:t>
      </w:r>
      <w:r w:rsidR="00F21C1A">
        <w:rPr>
          <w:spacing w:val="1"/>
          <w:sz w:val="28"/>
          <w:szCs w:val="28"/>
        </w:rPr>
        <w:t>is</w:t>
      </w:r>
      <w:r w:rsidR="00F21C1A">
        <w:rPr>
          <w:spacing w:val="-1"/>
          <w:sz w:val="28"/>
          <w:szCs w:val="28"/>
        </w:rPr>
        <w:t>si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3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g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1"/>
          <w:sz w:val="28"/>
          <w:szCs w:val="28"/>
        </w:rPr>
        <w:t>ns</w:t>
      </w:r>
      <w:r w:rsidR="00F21C1A">
        <w:rPr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M</w:t>
      </w:r>
      <w:r w:rsidR="00F21C1A">
        <w:rPr>
          <w:spacing w:val="-3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n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g</w:t>
      </w:r>
      <w:r w:rsidR="00F21C1A">
        <w:rPr>
          <w:sz w:val="28"/>
          <w:szCs w:val="28"/>
        </w:rPr>
        <w:t>e</w:t>
      </w:r>
      <w:r w:rsidR="00F21C1A">
        <w:rPr>
          <w:spacing w:val="-2"/>
          <w:sz w:val="28"/>
          <w:szCs w:val="28"/>
        </w:rPr>
        <w:t>m</w:t>
      </w:r>
      <w:r w:rsidR="00F21C1A">
        <w:rPr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n</w:t>
      </w:r>
      <w:r w:rsidR="00F21C1A">
        <w:rPr>
          <w:spacing w:val="-1"/>
          <w:sz w:val="28"/>
          <w:szCs w:val="28"/>
        </w:rPr>
        <w:t>t/</w:t>
      </w:r>
      <w:r w:rsidR="00F21C1A">
        <w:rPr>
          <w:spacing w:val="1"/>
          <w:sz w:val="28"/>
          <w:szCs w:val="28"/>
        </w:rPr>
        <w:t>v</w:t>
      </w:r>
      <w:r w:rsidR="00F21C1A">
        <w:rPr>
          <w:sz w:val="28"/>
          <w:szCs w:val="28"/>
        </w:rPr>
        <w:t>ac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n</w:t>
      </w:r>
      <w:r w:rsidR="00F21C1A">
        <w:rPr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se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4"/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s</w:t>
      </w:r>
      <w:r w:rsidR="00F21C1A">
        <w:rPr>
          <w:sz w:val="28"/>
          <w:szCs w:val="28"/>
        </w:rPr>
        <w:t>: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J</w:t>
      </w:r>
      <w:r w:rsidR="00F21C1A">
        <w:rPr>
          <w:spacing w:val="-1"/>
          <w:sz w:val="28"/>
          <w:szCs w:val="28"/>
        </w:rPr>
        <w:t>u</w:t>
      </w:r>
      <w:r w:rsidR="00F21C1A">
        <w:rPr>
          <w:spacing w:val="1"/>
          <w:sz w:val="28"/>
          <w:szCs w:val="28"/>
        </w:rPr>
        <w:t>n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 xml:space="preserve">- </w:t>
      </w:r>
      <w:r w:rsidR="00F21C1A">
        <w:rPr>
          <w:spacing w:val="1"/>
          <w:sz w:val="28"/>
          <w:szCs w:val="28"/>
        </w:rPr>
        <w:t>15</w:t>
      </w:r>
      <w:proofErr w:type="spellStart"/>
      <w:r w:rsidR="00F21C1A">
        <w:rPr>
          <w:spacing w:val="-2"/>
          <w:position w:val="10"/>
          <w:sz w:val="18"/>
          <w:szCs w:val="18"/>
        </w:rPr>
        <w:t>t</w:t>
      </w:r>
      <w:r w:rsidR="00F21C1A">
        <w:rPr>
          <w:position w:val="10"/>
          <w:sz w:val="18"/>
          <w:szCs w:val="18"/>
        </w:rPr>
        <w:t>h</w:t>
      </w:r>
      <w:proofErr w:type="spellEnd"/>
      <w:r w:rsidR="00F21C1A">
        <w:rPr>
          <w:spacing w:val="26"/>
          <w:position w:val="10"/>
          <w:sz w:val="18"/>
          <w:szCs w:val="18"/>
        </w:rPr>
        <w:t xml:space="preserve"> </w:t>
      </w:r>
      <w:r w:rsidR="00F21C1A">
        <w:rPr>
          <w:spacing w:val="-1"/>
          <w:sz w:val="28"/>
          <w:szCs w:val="28"/>
        </w:rPr>
        <w:t>Aug</w:t>
      </w:r>
      <w:r w:rsidR="00F21C1A">
        <w:rPr>
          <w:spacing w:val="1"/>
          <w:sz w:val="28"/>
          <w:szCs w:val="28"/>
        </w:rPr>
        <w:t>u</w:t>
      </w:r>
      <w:r w:rsidR="00F21C1A">
        <w:rPr>
          <w:spacing w:val="-1"/>
          <w:sz w:val="28"/>
          <w:szCs w:val="28"/>
        </w:rPr>
        <w:t>s</w:t>
      </w:r>
      <w:r w:rsidR="00F21C1A">
        <w:rPr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of e</w:t>
      </w:r>
      <w:r w:rsidR="00F21C1A">
        <w:rPr>
          <w:spacing w:val="1"/>
          <w:sz w:val="28"/>
          <w:szCs w:val="28"/>
        </w:rPr>
        <w:t>v</w:t>
      </w:r>
      <w:r w:rsidR="00F21C1A">
        <w:rPr>
          <w:sz w:val="28"/>
          <w:szCs w:val="28"/>
        </w:rPr>
        <w:t>ery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z w:val="28"/>
          <w:szCs w:val="28"/>
        </w:rPr>
        <w:t>cal</w:t>
      </w:r>
      <w:r w:rsidR="00F21C1A">
        <w:rPr>
          <w:spacing w:val="-1"/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nd</w:t>
      </w:r>
      <w:r w:rsidR="00F21C1A">
        <w:rPr>
          <w:spacing w:val="-2"/>
          <w:sz w:val="28"/>
          <w:szCs w:val="28"/>
        </w:rPr>
        <w:t>a</w:t>
      </w:r>
      <w:r w:rsidR="00F21C1A">
        <w:rPr>
          <w:sz w:val="28"/>
          <w:szCs w:val="28"/>
        </w:rPr>
        <w:t xml:space="preserve">r </w:t>
      </w:r>
      <w:r w:rsidR="00F21C1A">
        <w:rPr>
          <w:spacing w:val="-4"/>
          <w:sz w:val="28"/>
          <w:szCs w:val="28"/>
        </w:rPr>
        <w:t>y</w:t>
      </w:r>
      <w:r w:rsidR="00F21C1A">
        <w:rPr>
          <w:sz w:val="28"/>
          <w:szCs w:val="28"/>
        </w:rPr>
        <w:t>ear.</w:t>
      </w:r>
    </w:p>
    <w:p w:rsidR="002D09C7" w:rsidRDefault="002D09C7">
      <w:pPr>
        <w:spacing w:line="200" w:lineRule="exact"/>
      </w:pPr>
    </w:p>
    <w:p w:rsidR="002D09C7" w:rsidRDefault="002D09C7">
      <w:pPr>
        <w:spacing w:before="13" w:line="200" w:lineRule="exact"/>
      </w:pPr>
    </w:p>
    <w:p w:rsidR="002D09C7" w:rsidRDefault="00160A62">
      <w:pPr>
        <w:spacing w:before="24" w:line="300" w:lineRule="exact"/>
        <w:ind w:left="958"/>
        <w:rPr>
          <w:sz w:val="28"/>
          <w:szCs w:val="28"/>
        </w:rPr>
      </w:pPr>
      <w:r w:rsidRPr="00160A62">
        <w:pict>
          <v:shape id="_x0000_s1039" type="#_x0000_t75" style="position:absolute;left:0;text-align:left;margin-left:81.85pt;margin-top:1.8pt;width:21.85pt;height:15.6pt;z-index:-1038;mso-position-horizontal-relative:page">
            <v:imagedata r:id="rId21" o:title=""/>
            <w10:wrap anchorx="page"/>
          </v:shape>
        </w:pict>
      </w:r>
      <w:r w:rsidR="00F21C1A">
        <w:rPr>
          <w:spacing w:val="-1"/>
          <w:position w:val="-1"/>
          <w:sz w:val="28"/>
          <w:szCs w:val="28"/>
        </w:rPr>
        <w:t>L</w:t>
      </w:r>
      <w:r w:rsidR="00F21C1A">
        <w:rPr>
          <w:position w:val="-1"/>
          <w:sz w:val="28"/>
          <w:szCs w:val="28"/>
        </w:rPr>
        <w:t>a</w:t>
      </w:r>
      <w:r w:rsidR="00F21C1A">
        <w:rPr>
          <w:spacing w:val="1"/>
          <w:position w:val="-1"/>
          <w:sz w:val="28"/>
          <w:szCs w:val="28"/>
        </w:rPr>
        <w:t>s</w:t>
      </w:r>
      <w:r w:rsidR="00F21C1A">
        <w:rPr>
          <w:position w:val="-1"/>
          <w:sz w:val="28"/>
          <w:szCs w:val="28"/>
        </w:rPr>
        <w:t>t</w:t>
      </w:r>
      <w:r w:rsidR="00F21C1A">
        <w:rPr>
          <w:spacing w:val="-2"/>
          <w:position w:val="-1"/>
          <w:sz w:val="28"/>
          <w:szCs w:val="28"/>
        </w:rPr>
        <w:t xml:space="preserve"> </w:t>
      </w:r>
      <w:r w:rsidR="00F21C1A">
        <w:rPr>
          <w:spacing w:val="1"/>
          <w:position w:val="-1"/>
          <w:sz w:val="28"/>
          <w:szCs w:val="28"/>
        </w:rPr>
        <w:t>d</w:t>
      </w:r>
      <w:r w:rsidR="00F21C1A">
        <w:rPr>
          <w:position w:val="-1"/>
          <w:sz w:val="28"/>
          <w:szCs w:val="28"/>
        </w:rPr>
        <w:t>a</w:t>
      </w:r>
      <w:r w:rsidR="00F21C1A">
        <w:rPr>
          <w:spacing w:val="-1"/>
          <w:position w:val="-1"/>
          <w:sz w:val="28"/>
          <w:szCs w:val="28"/>
        </w:rPr>
        <w:t>t</w:t>
      </w:r>
      <w:r w:rsidR="00F21C1A">
        <w:rPr>
          <w:position w:val="-1"/>
          <w:sz w:val="28"/>
          <w:szCs w:val="28"/>
        </w:rPr>
        <w:t>e of r</w:t>
      </w:r>
      <w:r w:rsidR="00F21C1A">
        <w:rPr>
          <w:spacing w:val="-2"/>
          <w:position w:val="-1"/>
          <w:sz w:val="28"/>
          <w:szCs w:val="28"/>
        </w:rPr>
        <w:t>e</w:t>
      </w:r>
      <w:r w:rsidR="00F21C1A">
        <w:rPr>
          <w:spacing w:val="-1"/>
          <w:position w:val="-1"/>
          <w:sz w:val="28"/>
          <w:szCs w:val="28"/>
        </w:rPr>
        <w:t>q</w:t>
      </w:r>
      <w:r w:rsidR="00F21C1A">
        <w:rPr>
          <w:spacing w:val="1"/>
          <w:position w:val="-1"/>
          <w:sz w:val="28"/>
          <w:szCs w:val="28"/>
        </w:rPr>
        <w:t>u</w:t>
      </w:r>
      <w:r w:rsidR="00F21C1A">
        <w:rPr>
          <w:spacing w:val="-2"/>
          <w:position w:val="-1"/>
          <w:sz w:val="28"/>
          <w:szCs w:val="28"/>
        </w:rPr>
        <w:t>e</w:t>
      </w:r>
      <w:r w:rsidR="00F21C1A">
        <w:rPr>
          <w:spacing w:val="1"/>
          <w:position w:val="-1"/>
          <w:sz w:val="28"/>
          <w:szCs w:val="28"/>
        </w:rPr>
        <w:t>s</w:t>
      </w:r>
      <w:r w:rsidR="00F21C1A">
        <w:rPr>
          <w:position w:val="-1"/>
          <w:sz w:val="28"/>
          <w:szCs w:val="28"/>
        </w:rPr>
        <w:t>t</w:t>
      </w:r>
      <w:r w:rsidR="00F21C1A">
        <w:rPr>
          <w:spacing w:val="1"/>
          <w:position w:val="-1"/>
          <w:sz w:val="28"/>
          <w:szCs w:val="28"/>
        </w:rPr>
        <w:t xml:space="preserve"> </w:t>
      </w:r>
      <w:r w:rsidR="00F21C1A">
        <w:rPr>
          <w:spacing w:val="-3"/>
          <w:position w:val="-1"/>
          <w:sz w:val="28"/>
          <w:szCs w:val="28"/>
        </w:rPr>
        <w:t>f</w:t>
      </w:r>
      <w:r w:rsidR="00F21C1A">
        <w:rPr>
          <w:spacing w:val="1"/>
          <w:position w:val="-1"/>
          <w:sz w:val="28"/>
          <w:szCs w:val="28"/>
        </w:rPr>
        <w:t>o</w:t>
      </w:r>
      <w:r w:rsidR="00F21C1A">
        <w:rPr>
          <w:position w:val="-1"/>
          <w:sz w:val="28"/>
          <w:szCs w:val="28"/>
        </w:rPr>
        <w:t xml:space="preserve">r </w:t>
      </w:r>
      <w:proofErr w:type="gramStart"/>
      <w:r w:rsidR="00F21C1A">
        <w:rPr>
          <w:spacing w:val="-3"/>
          <w:position w:val="-1"/>
          <w:sz w:val="28"/>
          <w:szCs w:val="28"/>
        </w:rPr>
        <w:t>a</w:t>
      </w:r>
      <w:r w:rsidR="00F21C1A">
        <w:rPr>
          <w:spacing w:val="1"/>
          <w:position w:val="-1"/>
          <w:sz w:val="28"/>
          <w:szCs w:val="28"/>
        </w:rPr>
        <w:t>p</w:t>
      </w:r>
      <w:r w:rsidR="00F21C1A">
        <w:rPr>
          <w:spacing w:val="-1"/>
          <w:position w:val="-1"/>
          <w:sz w:val="28"/>
          <w:szCs w:val="28"/>
        </w:rPr>
        <w:t>p</w:t>
      </w:r>
      <w:r w:rsidR="00F21C1A">
        <w:rPr>
          <w:spacing w:val="1"/>
          <w:position w:val="-1"/>
          <w:sz w:val="28"/>
          <w:szCs w:val="28"/>
        </w:rPr>
        <w:t>l</w:t>
      </w:r>
      <w:r w:rsidR="00F21C1A">
        <w:rPr>
          <w:spacing w:val="-1"/>
          <w:position w:val="-1"/>
          <w:sz w:val="28"/>
          <w:szCs w:val="28"/>
        </w:rPr>
        <w:t>i</w:t>
      </w:r>
      <w:r w:rsidR="00F21C1A">
        <w:rPr>
          <w:position w:val="-1"/>
          <w:sz w:val="28"/>
          <w:szCs w:val="28"/>
        </w:rPr>
        <w:t>ca</w:t>
      </w:r>
      <w:r w:rsidR="00F21C1A">
        <w:rPr>
          <w:spacing w:val="-1"/>
          <w:position w:val="-1"/>
          <w:sz w:val="28"/>
          <w:szCs w:val="28"/>
        </w:rPr>
        <w:t>ti</w:t>
      </w:r>
      <w:r w:rsidR="00F21C1A">
        <w:rPr>
          <w:spacing w:val="1"/>
          <w:position w:val="-1"/>
          <w:sz w:val="28"/>
          <w:szCs w:val="28"/>
        </w:rPr>
        <w:t>o</w:t>
      </w:r>
      <w:r w:rsidR="00F21C1A">
        <w:rPr>
          <w:spacing w:val="-1"/>
          <w:position w:val="-1"/>
          <w:sz w:val="28"/>
          <w:szCs w:val="28"/>
        </w:rPr>
        <w:t>n</w:t>
      </w:r>
      <w:r w:rsidR="00F21C1A">
        <w:rPr>
          <w:position w:val="-1"/>
          <w:sz w:val="28"/>
          <w:szCs w:val="28"/>
        </w:rPr>
        <w:t>s</w:t>
      </w:r>
      <w:r w:rsidR="00F21C1A">
        <w:rPr>
          <w:spacing w:val="4"/>
          <w:position w:val="-1"/>
          <w:sz w:val="28"/>
          <w:szCs w:val="28"/>
        </w:rPr>
        <w:t xml:space="preserve"> </w:t>
      </w:r>
      <w:r w:rsidR="00F21C1A">
        <w:rPr>
          <w:position w:val="-1"/>
          <w:sz w:val="28"/>
          <w:szCs w:val="28"/>
        </w:rPr>
        <w:t>:</w:t>
      </w:r>
      <w:proofErr w:type="gramEnd"/>
      <w:r w:rsidR="00F21C1A">
        <w:rPr>
          <w:spacing w:val="1"/>
          <w:position w:val="-1"/>
          <w:sz w:val="28"/>
          <w:szCs w:val="28"/>
        </w:rPr>
        <w:t xml:space="preserve"> </w:t>
      </w:r>
      <w:r w:rsidR="00F21C1A">
        <w:rPr>
          <w:spacing w:val="-1"/>
          <w:position w:val="-1"/>
          <w:sz w:val="28"/>
          <w:szCs w:val="28"/>
        </w:rPr>
        <w:t>A</w:t>
      </w:r>
      <w:r w:rsidR="00F21C1A">
        <w:rPr>
          <w:position w:val="-1"/>
          <w:sz w:val="28"/>
          <w:szCs w:val="28"/>
        </w:rPr>
        <w:t>s</w:t>
      </w:r>
      <w:r w:rsidR="00F21C1A">
        <w:rPr>
          <w:spacing w:val="-2"/>
          <w:position w:val="-1"/>
          <w:sz w:val="28"/>
          <w:szCs w:val="28"/>
        </w:rPr>
        <w:t xml:space="preserve"> </w:t>
      </w:r>
      <w:r w:rsidR="00F21C1A">
        <w:rPr>
          <w:spacing w:val="-1"/>
          <w:position w:val="-1"/>
          <w:sz w:val="28"/>
          <w:szCs w:val="28"/>
        </w:rPr>
        <w:t>p</w:t>
      </w:r>
      <w:r w:rsidR="00F21C1A">
        <w:rPr>
          <w:position w:val="-1"/>
          <w:sz w:val="28"/>
          <w:szCs w:val="28"/>
        </w:rPr>
        <w:t xml:space="preserve">er </w:t>
      </w:r>
      <w:r w:rsidR="00F21C1A">
        <w:rPr>
          <w:spacing w:val="-2"/>
          <w:position w:val="-1"/>
          <w:sz w:val="28"/>
          <w:szCs w:val="28"/>
        </w:rPr>
        <w:t>n</w:t>
      </w:r>
      <w:r w:rsidR="00F21C1A">
        <w:rPr>
          <w:spacing w:val="1"/>
          <w:position w:val="-1"/>
          <w:sz w:val="28"/>
          <w:szCs w:val="28"/>
        </w:rPr>
        <w:t>o</w:t>
      </w:r>
      <w:r w:rsidR="00F21C1A">
        <w:rPr>
          <w:spacing w:val="-1"/>
          <w:position w:val="-1"/>
          <w:sz w:val="28"/>
          <w:szCs w:val="28"/>
        </w:rPr>
        <w:t>t</w:t>
      </w:r>
      <w:r w:rsidR="00F21C1A">
        <w:rPr>
          <w:spacing w:val="1"/>
          <w:position w:val="-1"/>
          <w:sz w:val="28"/>
          <w:szCs w:val="28"/>
        </w:rPr>
        <w:t>i</w:t>
      </w:r>
      <w:r w:rsidR="00F21C1A">
        <w:rPr>
          <w:position w:val="-1"/>
          <w:sz w:val="28"/>
          <w:szCs w:val="28"/>
        </w:rPr>
        <w:t>f</w:t>
      </w:r>
      <w:r w:rsidR="00F21C1A">
        <w:rPr>
          <w:spacing w:val="-1"/>
          <w:position w:val="-1"/>
          <w:sz w:val="28"/>
          <w:szCs w:val="28"/>
        </w:rPr>
        <w:t>i</w:t>
      </w:r>
      <w:r w:rsidR="00F21C1A">
        <w:rPr>
          <w:position w:val="-1"/>
          <w:sz w:val="28"/>
          <w:szCs w:val="28"/>
        </w:rPr>
        <w:t>ca</w:t>
      </w:r>
      <w:r w:rsidR="00F21C1A">
        <w:rPr>
          <w:spacing w:val="-1"/>
          <w:position w:val="-1"/>
          <w:sz w:val="28"/>
          <w:szCs w:val="28"/>
        </w:rPr>
        <w:t>ti</w:t>
      </w:r>
      <w:r w:rsidR="00F21C1A">
        <w:rPr>
          <w:spacing w:val="1"/>
          <w:position w:val="-1"/>
          <w:sz w:val="28"/>
          <w:szCs w:val="28"/>
        </w:rPr>
        <w:t>on</w:t>
      </w:r>
      <w:r w:rsidR="00F21C1A">
        <w:rPr>
          <w:position w:val="-1"/>
          <w:sz w:val="28"/>
          <w:szCs w:val="28"/>
        </w:rPr>
        <w:t>.</w:t>
      </w:r>
    </w:p>
    <w:p w:rsidR="002D09C7" w:rsidRDefault="002D09C7">
      <w:pPr>
        <w:spacing w:before="9" w:line="180" w:lineRule="exact"/>
        <w:rPr>
          <w:sz w:val="19"/>
          <w:szCs w:val="19"/>
        </w:rPr>
      </w:pPr>
    </w:p>
    <w:p w:rsidR="002D09C7" w:rsidRDefault="002D09C7">
      <w:pPr>
        <w:spacing w:line="200" w:lineRule="exact"/>
      </w:pPr>
    </w:p>
    <w:p w:rsidR="002D09C7" w:rsidRDefault="002D09C7">
      <w:pPr>
        <w:spacing w:line="200" w:lineRule="exact"/>
      </w:pPr>
    </w:p>
    <w:p w:rsidR="002D09C7" w:rsidRDefault="002D09C7">
      <w:pPr>
        <w:spacing w:line="200" w:lineRule="exact"/>
      </w:pPr>
    </w:p>
    <w:p w:rsidR="002D09C7" w:rsidRDefault="00160A62">
      <w:pPr>
        <w:spacing w:before="24" w:line="300" w:lineRule="exact"/>
        <w:ind w:left="958"/>
        <w:rPr>
          <w:sz w:val="28"/>
          <w:szCs w:val="28"/>
        </w:rPr>
      </w:pPr>
      <w:r w:rsidRPr="00160A62">
        <w:pict>
          <v:shape id="_x0000_s1038" type="#_x0000_t75" style="position:absolute;left:0;text-align:left;margin-left:81.85pt;margin-top:1.8pt;width:21.85pt;height:15.6pt;z-index:-1037;mso-position-horizontal-relative:page">
            <v:imagedata r:id="rId21" o:title=""/>
            <w10:wrap anchorx="page"/>
          </v:shape>
        </w:pict>
      </w:r>
      <w:r w:rsidR="00F21C1A">
        <w:rPr>
          <w:spacing w:val="-1"/>
          <w:position w:val="-1"/>
          <w:sz w:val="28"/>
          <w:szCs w:val="28"/>
        </w:rPr>
        <w:t>L</w:t>
      </w:r>
      <w:r w:rsidR="00F21C1A">
        <w:rPr>
          <w:position w:val="-1"/>
          <w:sz w:val="28"/>
          <w:szCs w:val="28"/>
        </w:rPr>
        <w:t>a</w:t>
      </w:r>
      <w:r w:rsidR="00F21C1A">
        <w:rPr>
          <w:spacing w:val="1"/>
          <w:position w:val="-1"/>
          <w:sz w:val="28"/>
          <w:szCs w:val="28"/>
        </w:rPr>
        <w:t>s</w:t>
      </w:r>
      <w:r w:rsidR="00F21C1A">
        <w:rPr>
          <w:position w:val="-1"/>
          <w:sz w:val="28"/>
          <w:szCs w:val="28"/>
        </w:rPr>
        <w:t>t</w:t>
      </w:r>
      <w:r w:rsidR="00F21C1A">
        <w:rPr>
          <w:spacing w:val="-2"/>
          <w:position w:val="-1"/>
          <w:sz w:val="28"/>
          <w:szCs w:val="28"/>
        </w:rPr>
        <w:t xml:space="preserve"> </w:t>
      </w:r>
      <w:r w:rsidR="00F21C1A">
        <w:rPr>
          <w:spacing w:val="1"/>
          <w:position w:val="-1"/>
          <w:sz w:val="28"/>
          <w:szCs w:val="28"/>
        </w:rPr>
        <w:t>d</w:t>
      </w:r>
      <w:r w:rsidR="00F21C1A">
        <w:rPr>
          <w:position w:val="-1"/>
          <w:sz w:val="28"/>
          <w:szCs w:val="28"/>
        </w:rPr>
        <w:t>a</w:t>
      </w:r>
      <w:r w:rsidR="00F21C1A">
        <w:rPr>
          <w:spacing w:val="-1"/>
          <w:position w:val="-1"/>
          <w:sz w:val="28"/>
          <w:szCs w:val="28"/>
        </w:rPr>
        <w:t>t</w:t>
      </w:r>
      <w:r w:rsidR="00F21C1A">
        <w:rPr>
          <w:position w:val="-1"/>
          <w:sz w:val="28"/>
          <w:szCs w:val="28"/>
        </w:rPr>
        <w:t>e of</w:t>
      </w:r>
      <w:r w:rsidR="00F21C1A">
        <w:rPr>
          <w:spacing w:val="-2"/>
          <w:position w:val="-1"/>
          <w:sz w:val="28"/>
          <w:szCs w:val="28"/>
        </w:rPr>
        <w:t xml:space="preserve"> </w:t>
      </w:r>
      <w:r w:rsidR="00F21C1A">
        <w:rPr>
          <w:spacing w:val="1"/>
          <w:position w:val="-1"/>
          <w:sz w:val="28"/>
          <w:szCs w:val="28"/>
        </w:rPr>
        <w:t>s</w:t>
      </w:r>
      <w:r w:rsidR="00F21C1A">
        <w:rPr>
          <w:spacing w:val="-1"/>
          <w:position w:val="-1"/>
          <w:sz w:val="28"/>
          <w:szCs w:val="28"/>
        </w:rPr>
        <w:t>u</w:t>
      </w:r>
      <w:r w:rsidR="00F21C1A">
        <w:rPr>
          <w:spacing w:val="1"/>
          <w:position w:val="-1"/>
          <w:sz w:val="28"/>
          <w:szCs w:val="28"/>
        </w:rPr>
        <w:t>b</w:t>
      </w:r>
      <w:r w:rsidR="00F21C1A">
        <w:rPr>
          <w:spacing w:val="-5"/>
          <w:position w:val="-1"/>
          <w:sz w:val="28"/>
          <w:szCs w:val="28"/>
        </w:rPr>
        <w:t>m</w:t>
      </w:r>
      <w:r w:rsidR="00F21C1A">
        <w:rPr>
          <w:spacing w:val="1"/>
          <w:position w:val="-1"/>
          <w:sz w:val="28"/>
          <w:szCs w:val="28"/>
        </w:rPr>
        <w:t>is</w:t>
      </w:r>
      <w:r w:rsidR="00F21C1A">
        <w:rPr>
          <w:spacing w:val="-1"/>
          <w:position w:val="-1"/>
          <w:sz w:val="28"/>
          <w:szCs w:val="28"/>
        </w:rPr>
        <w:t>si</w:t>
      </w:r>
      <w:r w:rsidR="00F21C1A">
        <w:rPr>
          <w:spacing w:val="1"/>
          <w:position w:val="-1"/>
          <w:sz w:val="28"/>
          <w:szCs w:val="28"/>
        </w:rPr>
        <w:t>o</w:t>
      </w:r>
      <w:r w:rsidR="00F21C1A">
        <w:rPr>
          <w:position w:val="-1"/>
          <w:sz w:val="28"/>
          <w:szCs w:val="28"/>
        </w:rPr>
        <w:t>n</w:t>
      </w:r>
      <w:r w:rsidR="00F21C1A">
        <w:rPr>
          <w:spacing w:val="-2"/>
          <w:position w:val="-1"/>
          <w:sz w:val="28"/>
          <w:szCs w:val="28"/>
        </w:rPr>
        <w:t xml:space="preserve"> </w:t>
      </w:r>
      <w:r w:rsidR="00F21C1A">
        <w:rPr>
          <w:spacing w:val="1"/>
          <w:position w:val="-1"/>
          <w:sz w:val="28"/>
          <w:szCs w:val="28"/>
        </w:rPr>
        <w:t>o</w:t>
      </w:r>
      <w:r w:rsidR="00F21C1A">
        <w:rPr>
          <w:position w:val="-1"/>
          <w:sz w:val="28"/>
          <w:szCs w:val="28"/>
        </w:rPr>
        <w:t xml:space="preserve">f </w:t>
      </w:r>
      <w:r w:rsidR="00F21C1A">
        <w:rPr>
          <w:spacing w:val="-3"/>
          <w:position w:val="-1"/>
          <w:sz w:val="28"/>
          <w:szCs w:val="28"/>
        </w:rPr>
        <w:t>a</w:t>
      </w:r>
      <w:r w:rsidR="00F21C1A">
        <w:rPr>
          <w:spacing w:val="1"/>
          <w:position w:val="-1"/>
          <w:sz w:val="28"/>
          <w:szCs w:val="28"/>
        </w:rPr>
        <w:t>p</w:t>
      </w:r>
      <w:r w:rsidR="00F21C1A">
        <w:rPr>
          <w:spacing w:val="-1"/>
          <w:position w:val="-1"/>
          <w:sz w:val="28"/>
          <w:szCs w:val="28"/>
        </w:rPr>
        <w:t>p</w:t>
      </w:r>
      <w:r w:rsidR="00F21C1A">
        <w:rPr>
          <w:spacing w:val="1"/>
          <w:position w:val="-1"/>
          <w:sz w:val="28"/>
          <w:szCs w:val="28"/>
        </w:rPr>
        <w:t>l</w:t>
      </w:r>
      <w:r w:rsidR="00F21C1A">
        <w:rPr>
          <w:spacing w:val="-1"/>
          <w:position w:val="-1"/>
          <w:sz w:val="28"/>
          <w:szCs w:val="28"/>
        </w:rPr>
        <w:t>i</w:t>
      </w:r>
      <w:r w:rsidR="00F21C1A">
        <w:rPr>
          <w:position w:val="-1"/>
          <w:sz w:val="28"/>
          <w:szCs w:val="28"/>
        </w:rPr>
        <w:t>c</w:t>
      </w:r>
      <w:r w:rsidR="00F21C1A">
        <w:rPr>
          <w:spacing w:val="-2"/>
          <w:position w:val="-1"/>
          <w:sz w:val="28"/>
          <w:szCs w:val="28"/>
        </w:rPr>
        <w:t>a</w:t>
      </w:r>
      <w:r w:rsidR="00F21C1A">
        <w:rPr>
          <w:spacing w:val="1"/>
          <w:position w:val="-1"/>
          <w:sz w:val="28"/>
          <w:szCs w:val="28"/>
        </w:rPr>
        <w:t>t</w:t>
      </w:r>
      <w:r w:rsidR="00F21C1A">
        <w:rPr>
          <w:spacing w:val="-1"/>
          <w:position w:val="-1"/>
          <w:sz w:val="28"/>
          <w:szCs w:val="28"/>
        </w:rPr>
        <w:t>i</w:t>
      </w:r>
      <w:r w:rsidR="00F21C1A">
        <w:rPr>
          <w:spacing w:val="1"/>
          <w:position w:val="-1"/>
          <w:sz w:val="28"/>
          <w:szCs w:val="28"/>
        </w:rPr>
        <w:t>o</w:t>
      </w:r>
      <w:r w:rsidR="00F21C1A">
        <w:rPr>
          <w:spacing w:val="-1"/>
          <w:position w:val="-1"/>
          <w:sz w:val="28"/>
          <w:szCs w:val="28"/>
        </w:rPr>
        <w:t>n</w:t>
      </w:r>
      <w:r w:rsidR="00F21C1A">
        <w:rPr>
          <w:spacing w:val="4"/>
          <w:position w:val="-1"/>
          <w:sz w:val="28"/>
          <w:szCs w:val="28"/>
        </w:rPr>
        <w:t>s</w:t>
      </w:r>
      <w:r w:rsidR="00F21C1A">
        <w:rPr>
          <w:position w:val="-1"/>
          <w:sz w:val="28"/>
          <w:szCs w:val="28"/>
        </w:rPr>
        <w:t>:</w:t>
      </w:r>
      <w:r w:rsidR="00F21C1A">
        <w:rPr>
          <w:spacing w:val="1"/>
          <w:position w:val="-1"/>
          <w:sz w:val="28"/>
          <w:szCs w:val="28"/>
        </w:rPr>
        <w:t xml:space="preserve"> </w:t>
      </w:r>
      <w:r w:rsidR="00F21C1A">
        <w:rPr>
          <w:spacing w:val="-1"/>
          <w:position w:val="-1"/>
          <w:sz w:val="28"/>
          <w:szCs w:val="28"/>
        </w:rPr>
        <w:t>A</w:t>
      </w:r>
      <w:r w:rsidR="00F21C1A">
        <w:rPr>
          <w:position w:val="-1"/>
          <w:sz w:val="28"/>
          <w:szCs w:val="28"/>
        </w:rPr>
        <w:t>s</w:t>
      </w:r>
      <w:r w:rsidR="00F21C1A">
        <w:rPr>
          <w:spacing w:val="1"/>
          <w:position w:val="-1"/>
          <w:sz w:val="28"/>
          <w:szCs w:val="28"/>
        </w:rPr>
        <w:t xml:space="preserve"> </w:t>
      </w:r>
      <w:r w:rsidR="00F21C1A">
        <w:rPr>
          <w:position w:val="-1"/>
          <w:sz w:val="28"/>
          <w:szCs w:val="28"/>
        </w:rPr>
        <w:t>per</w:t>
      </w:r>
      <w:r w:rsidR="00F21C1A">
        <w:rPr>
          <w:spacing w:val="-2"/>
          <w:position w:val="-1"/>
          <w:sz w:val="28"/>
          <w:szCs w:val="28"/>
        </w:rPr>
        <w:t xml:space="preserve"> </w:t>
      </w:r>
      <w:r w:rsidR="00F21C1A">
        <w:rPr>
          <w:spacing w:val="-1"/>
          <w:position w:val="-1"/>
          <w:sz w:val="28"/>
          <w:szCs w:val="28"/>
        </w:rPr>
        <w:t>n</w:t>
      </w:r>
      <w:r w:rsidR="00F21C1A">
        <w:rPr>
          <w:spacing w:val="1"/>
          <w:position w:val="-1"/>
          <w:sz w:val="28"/>
          <w:szCs w:val="28"/>
        </w:rPr>
        <w:t>o</w:t>
      </w:r>
      <w:r w:rsidR="00F21C1A">
        <w:rPr>
          <w:spacing w:val="-1"/>
          <w:position w:val="-1"/>
          <w:sz w:val="28"/>
          <w:szCs w:val="28"/>
        </w:rPr>
        <w:t>t</w:t>
      </w:r>
      <w:r w:rsidR="00F21C1A">
        <w:rPr>
          <w:spacing w:val="1"/>
          <w:position w:val="-1"/>
          <w:sz w:val="28"/>
          <w:szCs w:val="28"/>
        </w:rPr>
        <w:t>i</w:t>
      </w:r>
      <w:r w:rsidR="00F21C1A">
        <w:rPr>
          <w:position w:val="-1"/>
          <w:sz w:val="28"/>
          <w:szCs w:val="28"/>
        </w:rPr>
        <w:t>f</w:t>
      </w:r>
      <w:r w:rsidR="00F21C1A">
        <w:rPr>
          <w:spacing w:val="-1"/>
          <w:position w:val="-1"/>
          <w:sz w:val="28"/>
          <w:szCs w:val="28"/>
        </w:rPr>
        <w:t>i</w:t>
      </w:r>
      <w:r w:rsidR="00F21C1A">
        <w:rPr>
          <w:position w:val="-1"/>
          <w:sz w:val="28"/>
          <w:szCs w:val="28"/>
        </w:rPr>
        <w:t>c</w:t>
      </w:r>
      <w:r w:rsidR="00F21C1A">
        <w:rPr>
          <w:spacing w:val="-2"/>
          <w:position w:val="-1"/>
          <w:sz w:val="28"/>
          <w:szCs w:val="28"/>
        </w:rPr>
        <w:t>a</w:t>
      </w:r>
      <w:r w:rsidR="00F21C1A">
        <w:rPr>
          <w:spacing w:val="1"/>
          <w:position w:val="-1"/>
          <w:sz w:val="28"/>
          <w:szCs w:val="28"/>
        </w:rPr>
        <w:t>t</w:t>
      </w:r>
      <w:r w:rsidR="00F21C1A">
        <w:rPr>
          <w:spacing w:val="-1"/>
          <w:position w:val="-1"/>
          <w:sz w:val="28"/>
          <w:szCs w:val="28"/>
        </w:rPr>
        <w:t>i</w:t>
      </w:r>
      <w:r w:rsidR="00F21C1A">
        <w:rPr>
          <w:spacing w:val="1"/>
          <w:position w:val="-1"/>
          <w:sz w:val="28"/>
          <w:szCs w:val="28"/>
        </w:rPr>
        <w:t>on</w:t>
      </w:r>
      <w:r w:rsidR="00F21C1A">
        <w:rPr>
          <w:position w:val="-1"/>
          <w:sz w:val="28"/>
          <w:szCs w:val="28"/>
        </w:rPr>
        <w:t>.</w:t>
      </w:r>
    </w:p>
    <w:p w:rsidR="002D09C7" w:rsidRDefault="002D09C7">
      <w:pPr>
        <w:spacing w:line="200" w:lineRule="exact"/>
      </w:pPr>
    </w:p>
    <w:p w:rsidR="002D09C7" w:rsidRDefault="002D09C7">
      <w:pPr>
        <w:spacing w:before="10" w:line="220" w:lineRule="exact"/>
        <w:rPr>
          <w:sz w:val="22"/>
          <w:szCs w:val="22"/>
        </w:rPr>
      </w:pPr>
    </w:p>
    <w:p w:rsidR="002D09C7" w:rsidRDefault="00160A62">
      <w:pPr>
        <w:spacing w:before="24"/>
        <w:ind w:left="977"/>
        <w:rPr>
          <w:sz w:val="28"/>
          <w:szCs w:val="28"/>
        </w:rPr>
      </w:pPr>
      <w:r w:rsidRPr="00160A62">
        <w:pict>
          <v:shape id="_x0000_s1037" type="#_x0000_t75" style="position:absolute;left:0;text-align:left;margin-left:85.45pt;margin-top:1.8pt;width:21.85pt;height:15.6pt;z-index:-1036;mso-position-horizontal-relative:page">
            <v:imagedata r:id="rId21" o:title=""/>
            <w10:wrap anchorx="page"/>
          </v:shape>
        </w:pict>
      </w:r>
      <w:r w:rsidR="00F21C1A">
        <w:rPr>
          <w:spacing w:val="-1"/>
          <w:sz w:val="28"/>
          <w:szCs w:val="28"/>
        </w:rPr>
        <w:t>D</w:t>
      </w:r>
      <w:r w:rsidR="00F21C1A">
        <w:rPr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t</w:t>
      </w:r>
      <w:r w:rsidR="00F21C1A">
        <w:rPr>
          <w:sz w:val="28"/>
          <w:szCs w:val="28"/>
        </w:rPr>
        <w:t>es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3"/>
          <w:sz w:val="28"/>
          <w:szCs w:val="28"/>
        </w:rPr>
        <w:t>f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 xml:space="preserve">r </w:t>
      </w:r>
      <w:r w:rsidR="00F21C1A">
        <w:rPr>
          <w:spacing w:val="-3"/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>n</w:t>
      </w:r>
      <w:r w:rsidR="00F21C1A">
        <w:rPr>
          <w:spacing w:val="-1"/>
          <w:sz w:val="28"/>
          <w:szCs w:val="28"/>
        </w:rPr>
        <w:t>o</w:t>
      </w:r>
      <w:r w:rsidR="00F21C1A">
        <w:rPr>
          <w:spacing w:val="1"/>
          <w:sz w:val="28"/>
          <w:szCs w:val="28"/>
        </w:rPr>
        <w:t>u</w:t>
      </w:r>
      <w:r w:rsidR="00F21C1A">
        <w:rPr>
          <w:spacing w:val="-1"/>
          <w:sz w:val="28"/>
          <w:szCs w:val="28"/>
        </w:rPr>
        <w:t>n</w:t>
      </w:r>
      <w:r w:rsidR="00F21C1A">
        <w:rPr>
          <w:sz w:val="28"/>
          <w:szCs w:val="28"/>
        </w:rPr>
        <w:t>c</w:t>
      </w:r>
      <w:r w:rsidR="00F21C1A">
        <w:rPr>
          <w:spacing w:val="-1"/>
          <w:sz w:val="28"/>
          <w:szCs w:val="28"/>
        </w:rPr>
        <w:t>in</w:t>
      </w:r>
      <w:r w:rsidR="00F21C1A">
        <w:rPr>
          <w:sz w:val="28"/>
          <w:szCs w:val="28"/>
        </w:rPr>
        <w:t>g</w:t>
      </w:r>
      <w:r w:rsidR="00F21C1A">
        <w:rPr>
          <w:spacing w:val="-1"/>
          <w:sz w:val="28"/>
          <w:szCs w:val="28"/>
        </w:rPr>
        <w:t xml:space="preserve"> </w:t>
      </w:r>
      <w:r w:rsidR="00F21C1A">
        <w:rPr>
          <w:sz w:val="28"/>
          <w:szCs w:val="28"/>
        </w:rPr>
        <w:t>fi</w:t>
      </w:r>
      <w:r w:rsidR="00F21C1A">
        <w:rPr>
          <w:spacing w:val="2"/>
          <w:sz w:val="28"/>
          <w:szCs w:val="28"/>
        </w:rPr>
        <w:t>n</w:t>
      </w:r>
      <w:r w:rsidR="00F21C1A">
        <w:rPr>
          <w:spacing w:val="-2"/>
          <w:sz w:val="28"/>
          <w:szCs w:val="28"/>
        </w:rPr>
        <w:t>a</w:t>
      </w:r>
      <w:r w:rsidR="00F21C1A">
        <w:rPr>
          <w:sz w:val="28"/>
          <w:szCs w:val="28"/>
        </w:rPr>
        <w:t>l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r</w:t>
      </w:r>
      <w:r w:rsidR="00F21C1A">
        <w:rPr>
          <w:spacing w:val="-3"/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s</w:t>
      </w:r>
      <w:r w:rsidR="00F21C1A">
        <w:rPr>
          <w:spacing w:val="-1"/>
          <w:sz w:val="28"/>
          <w:szCs w:val="28"/>
        </w:rPr>
        <w:t>ul</w:t>
      </w:r>
      <w:r w:rsidR="00F21C1A">
        <w:rPr>
          <w:spacing w:val="1"/>
          <w:sz w:val="28"/>
          <w:szCs w:val="28"/>
        </w:rPr>
        <w:t>ts</w:t>
      </w:r>
      <w:r w:rsidR="00F21C1A">
        <w:rPr>
          <w:sz w:val="28"/>
          <w:szCs w:val="28"/>
        </w:rPr>
        <w:t>: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1"/>
          <w:sz w:val="28"/>
          <w:szCs w:val="28"/>
        </w:rPr>
        <w:t>A</w:t>
      </w:r>
      <w:r w:rsidR="00F21C1A">
        <w:rPr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p</w:t>
      </w:r>
      <w:r w:rsidR="00F21C1A">
        <w:rPr>
          <w:sz w:val="28"/>
          <w:szCs w:val="28"/>
        </w:rPr>
        <w:t>er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n</w:t>
      </w:r>
      <w:r w:rsidR="00F21C1A">
        <w:rPr>
          <w:spacing w:val="-1"/>
          <w:sz w:val="28"/>
          <w:szCs w:val="28"/>
        </w:rPr>
        <w:t>o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1"/>
          <w:sz w:val="28"/>
          <w:szCs w:val="28"/>
        </w:rPr>
        <w:t>i</w:t>
      </w:r>
      <w:r w:rsidR="00F21C1A">
        <w:rPr>
          <w:sz w:val="28"/>
          <w:szCs w:val="28"/>
        </w:rPr>
        <w:t>f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2"/>
          <w:sz w:val="28"/>
          <w:szCs w:val="28"/>
        </w:rPr>
        <w:t>c</w:t>
      </w:r>
      <w:r w:rsidR="00F21C1A">
        <w:rPr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1"/>
          <w:sz w:val="28"/>
          <w:szCs w:val="28"/>
        </w:rPr>
        <w:t>o</w:t>
      </w:r>
      <w:r w:rsidR="00F21C1A">
        <w:rPr>
          <w:spacing w:val="1"/>
          <w:sz w:val="28"/>
          <w:szCs w:val="28"/>
        </w:rPr>
        <w:t>n</w:t>
      </w:r>
      <w:r w:rsidR="00F21C1A">
        <w:rPr>
          <w:sz w:val="28"/>
          <w:szCs w:val="28"/>
        </w:rPr>
        <w:t>.</w:t>
      </w:r>
    </w:p>
    <w:p w:rsidR="002D09C7" w:rsidRDefault="002D09C7">
      <w:pPr>
        <w:spacing w:before="10" w:line="240" w:lineRule="exact"/>
        <w:rPr>
          <w:sz w:val="24"/>
          <w:szCs w:val="24"/>
        </w:rPr>
      </w:pPr>
    </w:p>
    <w:p w:rsidR="002D09C7" w:rsidRDefault="00160A62">
      <w:pPr>
        <w:spacing w:line="280" w:lineRule="exact"/>
        <w:ind w:left="977" w:right="215"/>
        <w:rPr>
          <w:sz w:val="28"/>
          <w:szCs w:val="28"/>
        </w:rPr>
      </w:pPr>
      <w:r w:rsidRPr="00160A62">
        <w:pict>
          <v:shape id="_x0000_s1036" type="#_x0000_t75" style="position:absolute;left:0;text-align:left;margin-left:85.45pt;margin-top:-.65pt;width:21.85pt;height:15.6pt;z-index:-1035;mso-position-horizontal-relative:page">
            <v:imagedata r:id="rId21" o:title=""/>
            <w10:wrap anchorx="page"/>
          </v:shape>
        </w:pict>
      </w:r>
      <w:r w:rsidR="00F21C1A">
        <w:rPr>
          <w:sz w:val="28"/>
          <w:szCs w:val="28"/>
        </w:rPr>
        <w:t>Re</w:t>
      </w:r>
      <w:r w:rsidR="00F21C1A">
        <w:rPr>
          <w:spacing w:val="1"/>
          <w:sz w:val="28"/>
          <w:szCs w:val="28"/>
        </w:rPr>
        <w:t>l</w:t>
      </w:r>
      <w:r w:rsidR="00F21C1A">
        <w:rPr>
          <w:sz w:val="28"/>
          <w:szCs w:val="28"/>
        </w:rPr>
        <w:t>e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s</w:t>
      </w:r>
      <w:r w:rsidR="00F21C1A">
        <w:rPr>
          <w:sz w:val="28"/>
          <w:szCs w:val="28"/>
        </w:rPr>
        <w:t>e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 xml:space="preserve">f </w:t>
      </w:r>
      <w:r w:rsidR="00F21C1A">
        <w:rPr>
          <w:spacing w:val="-3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d</w:t>
      </w:r>
      <w:r w:rsidR="00F21C1A">
        <w:rPr>
          <w:spacing w:val="-5"/>
          <w:sz w:val="28"/>
          <w:szCs w:val="28"/>
        </w:rPr>
        <w:t>m</w:t>
      </w:r>
      <w:r w:rsidR="00F21C1A">
        <w:rPr>
          <w:spacing w:val="1"/>
          <w:sz w:val="28"/>
          <w:szCs w:val="28"/>
        </w:rPr>
        <w:t>iss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 xml:space="preserve"> l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s</w:t>
      </w:r>
      <w:r w:rsidR="00F21C1A">
        <w:rPr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(</w:t>
      </w:r>
      <w:r w:rsidR="00F21C1A">
        <w:rPr>
          <w:spacing w:val="-5"/>
          <w:sz w:val="28"/>
          <w:szCs w:val="28"/>
        </w:rPr>
        <w:t>m</w:t>
      </w:r>
      <w:r w:rsidR="00F21C1A">
        <w:rPr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i</w:t>
      </w:r>
      <w:r w:rsidR="00F21C1A">
        <w:rPr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l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s</w:t>
      </w:r>
      <w:r w:rsidR="00F21C1A">
        <w:rPr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3"/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n</w:t>
      </w:r>
      <w:r w:rsidR="00F21C1A">
        <w:rPr>
          <w:sz w:val="28"/>
          <w:szCs w:val="28"/>
        </w:rPr>
        <w:t>d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w</w:t>
      </w:r>
      <w:r w:rsidR="00F21C1A">
        <w:rPr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n</w:t>
      </w:r>
      <w:r w:rsidR="00F21C1A">
        <w:rPr>
          <w:sz w:val="28"/>
          <w:szCs w:val="28"/>
        </w:rPr>
        <w:t>g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l</w:t>
      </w:r>
      <w:r w:rsidR="00F21C1A">
        <w:rPr>
          <w:spacing w:val="-1"/>
          <w:sz w:val="28"/>
          <w:szCs w:val="28"/>
        </w:rPr>
        <w:t>is</w:t>
      </w:r>
      <w:r w:rsidR="00F21C1A">
        <w:rPr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>h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l</w:t>
      </w:r>
      <w:r w:rsidR="00F21C1A">
        <w:rPr>
          <w:sz w:val="28"/>
          <w:szCs w:val="28"/>
        </w:rPr>
        <w:t>l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b</w:t>
      </w:r>
      <w:r w:rsidR="00F21C1A">
        <w:rPr>
          <w:sz w:val="28"/>
          <w:szCs w:val="28"/>
        </w:rPr>
        <w:t xml:space="preserve">e </w:t>
      </w:r>
      <w:r w:rsidR="00F21C1A">
        <w:rPr>
          <w:spacing w:val="-3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n</w:t>
      </w:r>
      <w:r w:rsidR="00F21C1A">
        <w:rPr>
          <w:spacing w:val="-1"/>
          <w:sz w:val="28"/>
          <w:szCs w:val="28"/>
        </w:rPr>
        <w:t>no</w:t>
      </w:r>
      <w:r w:rsidR="00F21C1A">
        <w:rPr>
          <w:spacing w:val="1"/>
          <w:sz w:val="28"/>
          <w:szCs w:val="28"/>
        </w:rPr>
        <w:t>u</w:t>
      </w:r>
      <w:r w:rsidR="00F21C1A">
        <w:rPr>
          <w:spacing w:val="-1"/>
          <w:sz w:val="28"/>
          <w:szCs w:val="28"/>
        </w:rPr>
        <w:t>n</w:t>
      </w:r>
      <w:r w:rsidR="00F21C1A">
        <w:rPr>
          <w:sz w:val="28"/>
          <w:szCs w:val="28"/>
        </w:rPr>
        <w:t>ced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-1"/>
          <w:sz w:val="28"/>
          <w:szCs w:val="28"/>
        </w:rPr>
        <w:t>o</w:t>
      </w:r>
      <w:r w:rsidR="00F21C1A">
        <w:rPr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h</w:t>
      </w:r>
      <w:r w:rsidR="00F21C1A">
        <w:rPr>
          <w:sz w:val="28"/>
          <w:szCs w:val="28"/>
        </w:rPr>
        <w:t xml:space="preserve">e </w:t>
      </w:r>
      <w:r w:rsidR="00F21C1A">
        <w:rPr>
          <w:spacing w:val="1"/>
          <w:sz w:val="28"/>
          <w:szCs w:val="28"/>
        </w:rPr>
        <w:t>s</w:t>
      </w:r>
      <w:r w:rsidR="00F21C1A">
        <w:rPr>
          <w:sz w:val="28"/>
          <w:szCs w:val="28"/>
        </w:rPr>
        <w:t>a</w:t>
      </w:r>
      <w:r w:rsidR="00F21C1A">
        <w:rPr>
          <w:spacing w:val="-5"/>
          <w:sz w:val="28"/>
          <w:szCs w:val="28"/>
        </w:rPr>
        <w:t>m</w:t>
      </w:r>
      <w:r w:rsidR="00F21C1A">
        <w:rPr>
          <w:sz w:val="28"/>
          <w:szCs w:val="28"/>
        </w:rPr>
        <w:t>e d</w:t>
      </w:r>
      <w:r w:rsidR="00F21C1A">
        <w:rPr>
          <w:spacing w:val="1"/>
          <w:sz w:val="28"/>
          <w:szCs w:val="28"/>
        </w:rPr>
        <w:t>a</w:t>
      </w:r>
      <w:r w:rsidR="00F21C1A">
        <w:rPr>
          <w:spacing w:val="-4"/>
          <w:sz w:val="28"/>
          <w:szCs w:val="28"/>
        </w:rPr>
        <w:t>y</w:t>
      </w:r>
      <w:r w:rsidR="00F21C1A">
        <w:rPr>
          <w:sz w:val="28"/>
          <w:szCs w:val="28"/>
        </w:rPr>
        <w:t>)</w:t>
      </w:r>
    </w:p>
    <w:p w:rsidR="002D09C7" w:rsidRDefault="002D09C7">
      <w:pPr>
        <w:spacing w:line="160" w:lineRule="exact"/>
        <w:rPr>
          <w:sz w:val="17"/>
          <w:szCs w:val="17"/>
        </w:rPr>
      </w:pPr>
    </w:p>
    <w:p w:rsidR="002D09C7" w:rsidRDefault="002D09C7">
      <w:pPr>
        <w:spacing w:line="200" w:lineRule="exact"/>
      </w:pPr>
    </w:p>
    <w:p w:rsidR="002D09C7" w:rsidRDefault="00160A62">
      <w:pPr>
        <w:spacing w:before="24"/>
        <w:ind w:left="977"/>
        <w:rPr>
          <w:sz w:val="28"/>
          <w:szCs w:val="28"/>
        </w:rPr>
      </w:pPr>
      <w:r w:rsidRPr="00160A62">
        <w:pict>
          <v:shape id="_x0000_s1035" type="#_x0000_t75" style="position:absolute;left:0;text-align:left;margin-left:85.45pt;margin-top:1.8pt;width:21.85pt;height:15.6pt;z-index:-1034;mso-position-horizontal-relative:page">
            <v:imagedata r:id="rId21" o:title=""/>
            <w10:wrap anchorx="page"/>
          </v:shape>
        </w:pict>
      </w:r>
      <w:r w:rsidR="00F21C1A">
        <w:rPr>
          <w:spacing w:val="-1"/>
          <w:sz w:val="28"/>
          <w:szCs w:val="28"/>
        </w:rPr>
        <w:t>D</w:t>
      </w:r>
      <w:r w:rsidR="00F21C1A">
        <w:rPr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t</w:t>
      </w:r>
      <w:r w:rsidR="00F21C1A">
        <w:rPr>
          <w:sz w:val="28"/>
          <w:szCs w:val="28"/>
        </w:rPr>
        <w:t>e f</w:t>
      </w:r>
      <w:r w:rsidR="00F21C1A">
        <w:rPr>
          <w:spacing w:val="-2"/>
          <w:sz w:val="28"/>
          <w:szCs w:val="28"/>
        </w:rPr>
        <w:t>o</w:t>
      </w:r>
      <w:r w:rsidR="00F21C1A">
        <w:rPr>
          <w:sz w:val="28"/>
          <w:szCs w:val="28"/>
        </w:rPr>
        <w:t>r acc</w:t>
      </w:r>
      <w:r w:rsidR="00F21C1A">
        <w:rPr>
          <w:spacing w:val="-3"/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p</w:t>
      </w:r>
      <w:r w:rsidR="00F21C1A">
        <w:rPr>
          <w:spacing w:val="-1"/>
          <w:sz w:val="28"/>
          <w:szCs w:val="28"/>
        </w:rPr>
        <w:t>t</w:t>
      </w:r>
      <w:r w:rsidR="00F21C1A">
        <w:rPr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n</w:t>
      </w:r>
      <w:r w:rsidR="00F21C1A">
        <w:rPr>
          <w:sz w:val="28"/>
          <w:szCs w:val="28"/>
        </w:rPr>
        <w:t xml:space="preserve">ce </w:t>
      </w:r>
      <w:r w:rsidR="00F21C1A">
        <w:rPr>
          <w:spacing w:val="-2"/>
          <w:sz w:val="28"/>
          <w:szCs w:val="28"/>
        </w:rPr>
        <w:t>b</w:t>
      </w:r>
      <w:r w:rsidR="00F21C1A">
        <w:rPr>
          <w:sz w:val="28"/>
          <w:szCs w:val="28"/>
        </w:rPr>
        <w:t>y</w:t>
      </w:r>
      <w:r w:rsidR="00F21C1A">
        <w:rPr>
          <w:spacing w:val="-1"/>
          <w:sz w:val="28"/>
          <w:szCs w:val="28"/>
        </w:rPr>
        <w:t xml:space="preserve"> </w:t>
      </w:r>
      <w:r w:rsidR="00F21C1A">
        <w:rPr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h</w:t>
      </w:r>
      <w:r w:rsidR="00F21C1A">
        <w:rPr>
          <w:sz w:val="28"/>
          <w:szCs w:val="28"/>
        </w:rPr>
        <w:t>e c</w:t>
      </w:r>
      <w:r w:rsidR="00F21C1A">
        <w:rPr>
          <w:spacing w:val="-3"/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>d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d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t</w:t>
      </w:r>
      <w:r w:rsidR="00F21C1A">
        <w:rPr>
          <w:sz w:val="28"/>
          <w:szCs w:val="28"/>
        </w:rPr>
        <w:t>e (</w:t>
      </w:r>
      <w:r w:rsidR="00F21C1A">
        <w:rPr>
          <w:spacing w:val="-2"/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5"/>
          <w:sz w:val="28"/>
          <w:szCs w:val="28"/>
        </w:rPr>
        <w:t>m</w:t>
      </w:r>
      <w:r w:rsidR="00F21C1A">
        <w:rPr>
          <w:sz w:val="28"/>
          <w:szCs w:val="28"/>
        </w:rPr>
        <w:t>e</w:t>
      </w:r>
      <w:r w:rsidR="00F21C1A">
        <w:rPr>
          <w:spacing w:val="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g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v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>h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l</w:t>
      </w:r>
      <w:r w:rsidR="00F21C1A">
        <w:rPr>
          <w:sz w:val="28"/>
          <w:szCs w:val="28"/>
        </w:rPr>
        <w:t>l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i</w:t>
      </w:r>
      <w:r w:rsidR="00F21C1A">
        <w:rPr>
          <w:sz w:val="28"/>
          <w:szCs w:val="28"/>
        </w:rPr>
        <w:t>n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n</w:t>
      </w:r>
      <w:r w:rsidR="00F21C1A">
        <w:rPr>
          <w:sz w:val="28"/>
          <w:szCs w:val="28"/>
        </w:rPr>
        <w:t>o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z w:val="28"/>
          <w:szCs w:val="28"/>
        </w:rPr>
        <w:t>ca</w:t>
      </w:r>
      <w:r w:rsidR="00F21C1A">
        <w:rPr>
          <w:spacing w:val="-1"/>
          <w:sz w:val="28"/>
          <w:szCs w:val="28"/>
        </w:rPr>
        <w:t>s</w:t>
      </w:r>
      <w:r w:rsidR="00F21C1A">
        <w:rPr>
          <w:sz w:val="28"/>
          <w:szCs w:val="28"/>
        </w:rPr>
        <w:t>e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z w:val="28"/>
          <w:szCs w:val="28"/>
        </w:rPr>
        <w:t xml:space="preserve">be </w:t>
      </w:r>
      <w:r w:rsidR="00F21C1A">
        <w:rPr>
          <w:spacing w:val="1"/>
          <w:sz w:val="28"/>
          <w:szCs w:val="28"/>
        </w:rPr>
        <w:t>l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-1"/>
          <w:sz w:val="28"/>
          <w:szCs w:val="28"/>
        </w:rPr>
        <w:t>s</w:t>
      </w:r>
      <w:r w:rsidR="00F21C1A">
        <w:rPr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h</w:t>
      </w:r>
      <w:r w:rsidR="00F21C1A">
        <w:rPr>
          <w:sz w:val="28"/>
          <w:szCs w:val="28"/>
        </w:rPr>
        <w:t>an</w:t>
      </w:r>
    </w:p>
    <w:p w:rsidR="002D09C7" w:rsidRDefault="00F21C1A">
      <w:pPr>
        <w:spacing w:before="47"/>
        <w:ind w:left="977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>y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)</w:t>
      </w:r>
    </w:p>
    <w:p w:rsidR="002D09C7" w:rsidRDefault="002D09C7">
      <w:pPr>
        <w:spacing w:before="3" w:line="240" w:lineRule="exact"/>
        <w:rPr>
          <w:sz w:val="24"/>
          <w:szCs w:val="24"/>
        </w:rPr>
      </w:pPr>
    </w:p>
    <w:p w:rsidR="002D09C7" w:rsidRDefault="00160A62">
      <w:pPr>
        <w:spacing w:line="415" w:lineRule="auto"/>
        <w:ind w:left="977" w:right="1048" w:hanging="19"/>
        <w:rPr>
          <w:sz w:val="28"/>
          <w:szCs w:val="28"/>
        </w:rPr>
      </w:pPr>
      <w:r w:rsidRPr="00160A62">
        <w:pict>
          <v:shape id="_x0000_s1034" type="#_x0000_t75" style="position:absolute;left:0;text-align:left;margin-left:81.85pt;margin-top:.9pt;width:21.85pt;height:15.6pt;z-index:-1033;mso-position-horizontal-relative:page">
            <v:imagedata r:id="rId21" o:title=""/>
            <w10:wrap anchorx="page"/>
          </v:shape>
        </w:pict>
      </w:r>
      <w:r w:rsidRPr="00160A62">
        <w:pict>
          <v:shape id="_x0000_s1033" type="#_x0000_t75" style="position:absolute;left:0;text-align:left;margin-left:85.45pt;margin-top:29.35pt;width:21.85pt;height:15.6pt;z-index:-1032;mso-position-horizontal-relative:page">
            <v:imagedata r:id="rId21" o:title=""/>
            <w10:wrap anchorx="page"/>
          </v:shape>
        </w:pict>
      </w:r>
      <w:r w:rsidR="00F21C1A">
        <w:rPr>
          <w:spacing w:val="-1"/>
          <w:sz w:val="28"/>
          <w:szCs w:val="28"/>
        </w:rPr>
        <w:t>L</w:t>
      </w:r>
      <w:r w:rsidR="00F21C1A">
        <w:rPr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s</w:t>
      </w:r>
      <w:r w:rsidR="00F21C1A">
        <w:rPr>
          <w:sz w:val="28"/>
          <w:szCs w:val="28"/>
        </w:rPr>
        <w:t>t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d</w:t>
      </w:r>
      <w:r w:rsidR="00F21C1A">
        <w:rPr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t</w:t>
      </w:r>
      <w:r w:rsidR="00F21C1A">
        <w:rPr>
          <w:sz w:val="28"/>
          <w:szCs w:val="28"/>
        </w:rPr>
        <w:t>e for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3"/>
          <w:sz w:val="28"/>
          <w:szCs w:val="28"/>
        </w:rPr>
        <w:t>c</w:t>
      </w:r>
      <w:r w:rsidR="00F21C1A">
        <w:rPr>
          <w:spacing w:val="-1"/>
          <w:sz w:val="28"/>
          <w:szCs w:val="28"/>
        </w:rPr>
        <w:t>l</w:t>
      </w:r>
      <w:r w:rsidR="00F21C1A">
        <w:rPr>
          <w:spacing w:val="1"/>
          <w:sz w:val="28"/>
          <w:szCs w:val="28"/>
        </w:rPr>
        <w:t>o</w:t>
      </w:r>
      <w:r w:rsidR="00F21C1A">
        <w:rPr>
          <w:spacing w:val="-1"/>
          <w:sz w:val="28"/>
          <w:szCs w:val="28"/>
        </w:rPr>
        <w:t>si</w:t>
      </w:r>
      <w:r w:rsidR="00F21C1A">
        <w:rPr>
          <w:spacing w:val="1"/>
          <w:sz w:val="28"/>
          <w:szCs w:val="28"/>
        </w:rPr>
        <w:t>n</w:t>
      </w:r>
      <w:r w:rsidR="00F21C1A">
        <w:rPr>
          <w:sz w:val="28"/>
          <w:szCs w:val="28"/>
        </w:rPr>
        <w:t>g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 xml:space="preserve">f </w:t>
      </w:r>
      <w:r w:rsidR="00F21C1A">
        <w:rPr>
          <w:spacing w:val="-3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d</w:t>
      </w:r>
      <w:r w:rsidR="00F21C1A">
        <w:rPr>
          <w:spacing w:val="-5"/>
          <w:sz w:val="28"/>
          <w:szCs w:val="28"/>
        </w:rPr>
        <w:t>m</w:t>
      </w:r>
      <w:r w:rsidR="00F21C1A">
        <w:rPr>
          <w:spacing w:val="1"/>
          <w:sz w:val="28"/>
          <w:szCs w:val="28"/>
        </w:rPr>
        <w:t>iss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o</w:t>
      </w:r>
      <w:r w:rsidR="00F21C1A">
        <w:rPr>
          <w:spacing w:val="3"/>
          <w:sz w:val="28"/>
          <w:szCs w:val="28"/>
        </w:rPr>
        <w:t>n</w:t>
      </w:r>
      <w:r w:rsidR="00F21C1A">
        <w:rPr>
          <w:sz w:val="28"/>
          <w:szCs w:val="28"/>
        </w:rPr>
        <w:t>: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1</w:t>
      </w:r>
      <w:r w:rsidR="00F21C1A">
        <w:rPr>
          <w:spacing w:val="2"/>
          <w:sz w:val="28"/>
          <w:szCs w:val="28"/>
        </w:rPr>
        <w:t>5</w:t>
      </w:r>
      <w:proofErr w:type="spellStart"/>
      <w:r w:rsidR="00F21C1A">
        <w:rPr>
          <w:spacing w:val="-2"/>
          <w:position w:val="10"/>
          <w:sz w:val="18"/>
          <w:szCs w:val="18"/>
        </w:rPr>
        <w:t>t</w:t>
      </w:r>
      <w:r w:rsidR="00F21C1A">
        <w:rPr>
          <w:position w:val="10"/>
          <w:sz w:val="18"/>
          <w:szCs w:val="18"/>
        </w:rPr>
        <w:t>h</w:t>
      </w:r>
      <w:proofErr w:type="spellEnd"/>
      <w:r w:rsidR="00F21C1A">
        <w:rPr>
          <w:spacing w:val="26"/>
          <w:position w:val="10"/>
          <w:sz w:val="18"/>
          <w:szCs w:val="18"/>
        </w:rPr>
        <w:t xml:space="preserve"> </w:t>
      </w:r>
      <w:r w:rsidR="00F21C1A">
        <w:rPr>
          <w:spacing w:val="-1"/>
          <w:sz w:val="28"/>
          <w:szCs w:val="28"/>
        </w:rPr>
        <w:t>Au</w:t>
      </w:r>
      <w:r w:rsidR="00F21C1A">
        <w:rPr>
          <w:spacing w:val="1"/>
          <w:sz w:val="28"/>
          <w:szCs w:val="28"/>
        </w:rPr>
        <w:t>g</w:t>
      </w:r>
      <w:r w:rsidR="00F21C1A">
        <w:rPr>
          <w:spacing w:val="-1"/>
          <w:sz w:val="28"/>
          <w:szCs w:val="28"/>
        </w:rPr>
        <w:t>us</w:t>
      </w:r>
      <w:r w:rsidR="00F21C1A">
        <w:rPr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 xml:space="preserve">of 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v</w:t>
      </w:r>
      <w:r w:rsidR="00F21C1A">
        <w:rPr>
          <w:sz w:val="28"/>
          <w:szCs w:val="28"/>
        </w:rPr>
        <w:t>ery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z w:val="28"/>
          <w:szCs w:val="28"/>
        </w:rPr>
        <w:t>cal</w:t>
      </w:r>
      <w:r w:rsidR="00F21C1A">
        <w:rPr>
          <w:spacing w:val="-1"/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nd</w:t>
      </w:r>
      <w:r w:rsidR="00F21C1A">
        <w:rPr>
          <w:spacing w:val="-2"/>
          <w:sz w:val="28"/>
          <w:szCs w:val="28"/>
        </w:rPr>
        <w:t>a</w:t>
      </w:r>
      <w:r w:rsidR="00F21C1A">
        <w:rPr>
          <w:sz w:val="28"/>
          <w:szCs w:val="28"/>
        </w:rPr>
        <w:t xml:space="preserve">r </w:t>
      </w:r>
      <w:r w:rsidR="00F21C1A">
        <w:rPr>
          <w:spacing w:val="-4"/>
          <w:sz w:val="28"/>
          <w:szCs w:val="28"/>
        </w:rPr>
        <w:t>y</w:t>
      </w:r>
      <w:r w:rsidR="00F21C1A">
        <w:rPr>
          <w:sz w:val="28"/>
          <w:szCs w:val="28"/>
        </w:rPr>
        <w:t>ear. S</w:t>
      </w:r>
      <w:r w:rsidR="00F21C1A">
        <w:rPr>
          <w:spacing w:val="1"/>
          <w:sz w:val="28"/>
          <w:szCs w:val="28"/>
        </w:rPr>
        <w:t>t</w:t>
      </w:r>
      <w:r w:rsidR="00F21C1A">
        <w:rPr>
          <w:sz w:val="28"/>
          <w:szCs w:val="28"/>
        </w:rPr>
        <w:t>a</w:t>
      </w:r>
      <w:r w:rsidR="00F21C1A">
        <w:rPr>
          <w:spacing w:val="-2"/>
          <w:sz w:val="28"/>
          <w:szCs w:val="28"/>
        </w:rPr>
        <w:t>r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1"/>
          <w:sz w:val="28"/>
          <w:szCs w:val="28"/>
        </w:rPr>
        <w:t>in</w:t>
      </w:r>
      <w:r w:rsidR="00F21C1A">
        <w:rPr>
          <w:sz w:val="28"/>
          <w:szCs w:val="28"/>
        </w:rPr>
        <w:t>g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of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th</w:t>
      </w:r>
      <w:r w:rsidR="00F21C1A">
        <w:rPr>
          <w:sz w:val="28"/>
          <w:szCs w:val="28"/>
        </w:rPr>
        <w:t xml:space="preserve">e 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2"/>
          <w:sz w:val="28"/>
          <w:szCs w:val="28"/>
        </w:rPr>
        <w:t>c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d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-5"/>
          <w:sz w:val="28"/>
          <w:szCs w:val="28"/>
        </w:rPr>
        <w:t>m</w:t>
      </w:r>
      <w:r w:rsidR="00F21C1A">
        <w:rPr>
          <w:spacing w:val="1"/>
          <w:sz w:val="28"/>
          <w:szCs w:val="28"/>
        </w:rPr>
        <w:t>i</w:t>
      </w:r>
      <w:r w:rsidR="00F21C1A">
        <w:rPr>
          <w:sz w:val="28"/>
          <w:szCs w:val="28"/>
        </w:rPr>
        <w:t xml:space="preserve">c </w:t>
      </w:r>
      <w:proofErr w:type="gramStart"/>
      <w:r w:rsidR="00F21C1A">
        <w:rPr>
          <w:sz w:val="28"/>
          <w:szCs w:val="28"/>
        </w:rPr>
        <w:t>se</w:t>
      </w:r>
      <w:r w:rsidR="00F21C1A">
        <w:rPr>
          <w:spacing w:val="2"/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>s</w:t>
      </w:r>
      <w:r w:rsidR="00F21C1A">
        <w:rPr>
          <w:spacing w:val="-1"/>
          <w:sz w:val="28"/>
          <w:szCs w:val="28"/>
        </w:rPr>
        <w:t>io</w:t>
      </w:r>
      <w:r w:rsidR="00F21C1A">
        <w:rPr>
          <w:sz w:val="28"/>
          <w:szCs w:val="28"/>
        </w:rPr>
        <w:t>n</w:t>
      </w:r>
      <w:r w:rsidR="00F21C1A">
        <w:rPr>
          <w:spacing w:val="2"/>
          <w:sz w:val="28"/>
          <w:szCs w:val="28"/>
        </w:rPr>
        <w:t xml:space="preserve"> </w:t>
      </w:r>
      <w:r w:rsidR="00F21C1A">
        <w:rPr>
          <w:sz w:val="28"/>
          <w:szCs w:val="28"/>
        </w:rPr>
        <w:t>:</w:t>
      </w:r>
      <w:proofErr w:type="gramEnd"/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2"/>
          <w:sz w:val="28"/>
          <w:szCs w:val="28"/>
        </w:rPr>
        <w:t>3</w:t>
      </w:r>
      <w:r w:rsidR="00F21C1A">
        <w:rPr>
          <w:position w:val="10"/>
          <w:sz w:val="18"/>
          <w:szCs w:val="18"/>
        </w:rPr>
        <w:t>rd</w:t>
      </w:r>
      <w:r w:rsidR="00F21C1A">
        <w:rPr>
          <w:spacing w:val="26"/>
          <w:position w:val="10"/>
          <w:sz w:val="18"/>
          <w:szCs w:val="18"/>
        </w:rPr>
        <w:t xml:space="preserve"> </w:t>
      </w:r>
      <w:r w:rsidR="00F21C1A">
        <w:rPr>
          <w:spacing w:val="-3"/>
          <w:sz w:val="28"/>
          <w:szCs w:val="28"/>
        </w:rPr>
        <w:t>W</w:t>
      </w:r>
      <w:r w:rsidR="00F21C1A">
        <w:rPr>
          <w:sz w:val="28"/>
          <w:szCs w:val="28"/>
        </w:rPr>
        <w:t>eek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 xml:space="preserve">of </w:t>
      </w:r>
      <w:r w:rsidR="00F21C1A">
        <w:rPr>
          <w:spacing w:val="-3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u</w:t>
      </w:r>
      <w:r w:rsidR="00F21C1A">
        <w:rPr>
          <w:spacing w:val="-1"/>
          <w:sz w:val="28"/>
          <w:szCs w:val="28"/>
        </w:rPr>
        <w:t>g</w:t>
      </w:r>
      <w:r w:rsidR="00F21C1A">
        <w:rPr>
          <w:spacing w:val="1"/>
          <w:sz w:val="28"/>
          <w:szCs w:val="28"/>
        </w:rPr>
        <w:t>u</w:t>
      </w:r>
      <w:r w:rsidR="00F21C1A">
        <w:rPr>
          <w:spacing w:val="-1"/>
          <w:sz w:val="28"/>
          <w:szCs w:val="28"/>
        </w:rPr>
        <w:t>s</w:t>
      </w:r>
      <w:r w:rsidR="00F21C1A">
        <w:rPr>
          <w:sz w:val="28"/>
          <w:szCs w:val="28"/>
        </w:rPr>
        <w:t>t</w:t>
      </w:r>
    </w:p>
    <w:p w:rsidR="002D09C7" w:rsidRDefault="00160A62">
      <w:pPr>
        <w:spacing w:line="300" w:lineRule="exact"/>
        <w:ind w:left="977"/>
        <w:rPr>
          <w:sz w:val="28"/>
          <w:szCs w:val="28"/>
        </w:rPr>
      </w:pPr>
      <w:r w:rsidRPr="00160A62">
        <w:pict>
          <v:shape id="_x0000_s1032" type="#_x0000_t75" style="position:absolute;left:0;text-align:left;margin-left:85.45pt;margin-top:.25pt;width:21.85pt;height:15.6pt;z-index:-1031;mso-position-horizontal-relative:page">
            <v:imagedata r:id="rId21" o:title=""/>
            <w10:wrap anchorx="page"/>
          </v:shape>
        </w:pict>
      </w:r>
      <w:r w:rsidR="00F21C1A">
        <w:rPr>
          <w:spacing w:val="-1"/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h</w:t>
      </w:r>
      <w:r w:rsidR="00F21C1A">
        <w:rPr>
          <w:sz w:val="28"/>
          <w:szCs w:val="28"/>
        </w:rPr>
        <w:t xml:space="preserve">e </w:t>
      </w:r>
      <w:r w:rsidR="00F21C1A">
        <w:rPr>
          <w:spacing w:val="-2"/>
          <w:sz w:val="28"/>
          <w:szCs w:val="28"/>
        </w:rPr>
        <w:t>w</w:t>
      </w:r>
      <w:r w:rsidR="00F21C1A">
        <w:rPr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n</w:t>
      </w:r>
      <w:r w:rsidR="00F21C1A">
        <w:rPr>
          <w:sz w:val="28"/>
          <w:szCs w:val="28"/>
        </w:rPr>
        <w:t>g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l</w:t>
      </w:r>
      <w:r w:rsidR="00F21C1A">
        <w:rPr>
          <w:spacing w:val="-1"/>
          <w:sz w:val="28"/>
          <w:szCs w:val="28"/>
        </w:rPr>
        <w:t>is</w:t>
      </w:r>
      <w:r w:rsidR="00F21C1A">
        <w:rPr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>h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l</w:t>
      </w:r>
      <w:r w:rsidR="00F21C1A">
        <w:rPr>
          <w:sz w:val="28"/>
          <w:szCs w:val="28"/>
        </w:rPr>
        <w:t>l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b</w:t>
      </w:r>
      <w:r w:rsidR="00F21C1A">
        <w:rPr>
          <w:sz w:val="28"/>
          <w:szCs w:val="28"/>
        </w:rPr>
        <w:t>e a</w:t>
      </w:r>
      <w:r w:rsidR="00F21C1A">
        <w:rPr>
          <w:spacing w:val="-3"/>
          <w:sz w:val="28"/>
          <w:szCs w:val="28"/>
        </w:rPr>
        <w:t>c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v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>d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o</w:t>
      </w:r>
      <w:r w:rsidR="00F21C1A">
        <w:rPr>
          <w:spacing w:val="1"/>
          <w:sz w:val="28"/>
          <w:szCs w:val="28"/>
        </w:rPr>
        <w:t>nl</w:t>
      </w:r>
      <w:r w:rsidR="00F21C1A">
        <w:rPr>
          <w:sz w:val="28"/>
          <w:szCs w:val="28"/>
        </w:rPr>
        <w:t>y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z w:val="28"/>
          <w:szCs w:val="28"/>
        </w:rPr>
        <w:t>on</w:t>
      </w:r>
      <w:r w:rsidR="00F21C1A">
        <w:rPr>
          <w:spacing w:val="-1"/>
          <w:sz w:val="28"/>
          <w:szCs w:val="28"/>
        </w:rPr>
        <w:t xml:space="preserve"> t</w:t>
      </w:r>
      <w:r w:rsidR="00F21C1A">
        <w:rPr>
          <w:spacing w:val="1"/>
          <w:sz w:val="28"/>
          <w:szCs w:val="28"/>
        </w:rPr>
        <w:t>h</w:t>
      </w:r>
      <w:r w:rsidR="00F21C1A">
        <w:rPr>
          <w:sz w:val="28"/>
          <w:szCs w:val="28"/>
        </w:rPr>
        <w:t xml:space="preserve">e </w:t>
      </w:r>
      <w:r w:rsidR="00F21C1A">
        <w:rPr>
          <w:spacing w:val="-3"/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x</w:t>
      </w:r>
      <w:r w:rsidR="00F21C1A">
        <w:rPr>
          <w:spacing w:val="-1"/>
          <w:sz w:val="28"/>
          <w:szCs w:val="28"/>
        </w:rPr>
        <w:t>p</w:t>
      </w:r>
      <w:r w:rsidR="00F21C1A">
        <w:rPr>
          <w:spacing w:val="1"/>
          <w:sz w:val="28"/>
          <w:szCs w:val="28"/>
        </w:rPr>
        <w:t>i</w:t>
      </w:r>
      <w:r w:rsidR="00F21C1A">
        <w:rPr>
          <w:sz w:val="28"/>
          <w:szCs w:val="28"/>
        </w:rPr>
        <w:t>ry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z w:val="28"/>
          <w:szCs w:val="28"/>
        </w:rPr>
        <w:t xml:space="preserve">of </w:t>
      </w:r>
      <w:r w:rsidR="00F21C1A">
        <w:rPr>
          <w:spacing w:val="1"/>
          <w:sz w:val="28"/>
          <w:szCs w:val="28"/>
        </w:rPr>
        <w:t>d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t</w:t>
      </w:r>
      <w:r w:rsidR="00F21C1A">
        <w:rPr>
          <w:sz w:val="28"/>
          <w:szCs w:val="28"/>
        </w:rPr>
        <w:t>e of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-3"/>
          <w:sz w:val="28"/>
          <w:szCs w:val="28"/>
        </w:rPr>
        <w:t>m</w:t>
      </w:r>
      <w:r w:rsidR="00F21C1A">
        <w:rPr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i</w:t>
      </w:r>
      <w:r w:rsidR="00F21C1A">
        <w:rPr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l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1"/>
          <w:sz w:val="28"/>
          <w:szCs w:val="28"/>
        </w:rPr>
        <w:t>s</w:t>
      </w:r>
      <w:r w:rsidR="00F21C1A">
        <w:rPr>
          <w:sz w:val="28"/>
          <w:szCs w:val="28"/>
        </w:rPr>
        <w:t>t</w:t>
      </w:r>
    </w:p>
    <w:p w:rsidR="002D09C7" w:rsidRDefault="002D09C7">
      <w:pPr>
        <w:spacing w:line="160" w:lineRule="exact"/>
        <w:rPr>
          <w:sz w:val="17"/>
          <w:szCs w:val="17"/>
        </w:rPr>
      </w:pPr>
    </w:p>
    <w:p w:rsidR="002D09C7" w:rsidRDefault="00160A62">
      <w:pPr>
        <w:ind w:left="977"/>
        <w:rPr>
          <w:sz w:val="28"/>
          <w:szCs w:val="28"/>
        </w:rPr>
        <w:sectPr w:rsidR="002D09C7">
          <w:pgSz w:w="11900" w:h="16840"/>
          <w:pgMar w:top="1320" w:right="1000" w:bottom="280" w:left="960" w:header="720" w:footer="720" w:gutter="0"/>
          <w:cols w:space="720"/>
        </w:sectPr>
      </w:pPr>
      <w:r w:rsidRPr="00160A62">
        <w:pict>
          <v:shape id="_x0000_s1031" type="#_x0000_t75" style="position:absolute;left:0;text-align:left;margin-left:85.45pt;margin-top:.6pt;width:21.85pt;height:15.6pt;z-index:-1030;mso-position-horizontal-relative:page">
            <v:imagedata r:id="rId21" o:title=""/>
            <w10:wrap anchorx="page"/>
          </v:shape>
        </w:pict>
      </w:r>
      <w:r w:rsidR="00F21C1A">
        <w:rPr>
          <w:spacing w:val="-1"/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h</w:t>
      </w:r>
      <w:r w:rsidR="00F21C1A">
        <w:rPr>
          <w:sz w:val="28"/>
          <w:szCs w:val="28"/>
        </w:rPr>
        <w:t xml:space="preserve">e </w:t>
      </w:r>
      <w:r w:rsidR="00F21C1A">
        <w:rPr>
          <w:spacing w:val="-2"/>
          <w:sz w:val="28"/>
          <w:szCs w:val="28"/>
        </w:rPr>
        <w:t>p</w:t>
      </w:r>
      <w:r w:rsidR="00F21C1A">
        <w:rPr>
          <w:spacing w:val="1"/>
          <w:sz w:val="28"/>
          <w:szCs w:val="28"/>
        </w:rPr>
        <w:t>o</w:t>
      </w:r>
      <w:r w:rsidR="00F21C1A">
        <w:rPr>
          <w:spacing w:val="-1"/>
          <w:sz w:val="28"/>
          <w:szCs w:val="28"/>
        </w:rPr>
        <w:t>l</w:t>
      </w:r>
      <w:r w:rsidR="00F21C1A">
        <w:rPr>
          <w:spacing w:val="1"/>
          <w:sz w:val="28"/>
          <w:szCs w:val="28"/>
        </w:rPr>
        <w:t>i</w:t>
      </w:r>
      <w:r w:rsidR="00F21C1A">
        <w:rPr>
          <w:sz w:val="28"/>
          <w:szCs w:val="28"/>
        </w:rPr>
        <w:t>cy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z w:val="28"/>
          <w:szCs w:val="28"/>
        </w:rPr>
        <w:t>of refu</w:t>
      </w:r>
      <w:r w:rsidR="00F21C1A">
        <w:rPr>
          <w:spacing w:val="-2"/>
          <w:sz w:val="28"/>
          <w:szCs w:val="28"/>
        </w:rPr>
        <w:t>n</w:t>
      </w:r>
      <w:r w:rsidR="00F21C1A">
        <w:rPr>
          <w:sz w:val="28"/>
          <w:szCs w:val="28"/>
        </w:rPr>
        <w:t>d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 xml:space="preserve">f </w:t>
      </w:r>
      <w:r w:rsidR="00F21C1A">
        <w:rPr>
          <w:spacing w:val="-2"/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h</w:t>
      </w:r>
      <w:r w:rsidR="00F21C1A">
        <w:rPr>
          <w:sz w:val="28"/>
          <w:szCs w:val="28"/>
        </w:rPr>
        <w:t>e f</w:t>
      </w:r>
      <w:r w:rsidR="00F21C1A">
        <w:rPr>
          <w:spacing w:val="-3"/>
          <w:sz w:val="28"/>
          <w:szCs w:val="28"/>
        </w:rPr>
        <w:t>e</w:t>
      </w:r>
      <w:r w:rsidR="00F21C1A">
        <w:rPr>
          <w:sz w:val="28"/>
          <w:szCs w:val="28"/>
        </w:rPr>
        <w:t>e,</w:t>
      </w:r>
      <w:r w:rsidR="00F21C1A">
        <w:rPr>
          <w:spacing w:val="-1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i</w:t>
      </w:r>
      <w:r w:rsidR="00F21C1A">
        <w:rPr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3"/>
          <w:sz w:val="28"/>
          <w:szCs w:val="28"/>
        </w:rPr>
        <w:t>c</w:t>
      </w:r>
      <w:r w:rsidR="00F21C1A">
        <w:rPr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s</w:t>
      </w:r>
      <w:r w:rsidR="00F21C1A">
        <w:rPr>
          <w:sz w:val="28"/>
          <w:szCs w:val="28"/>
        </w:rPr>
        <w:t>e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>f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pacing w:val="-1"/>
          <w:sz w:val="28"/>
          <w:szCs w:val="28"/>
        </w:rPr>
        <w:t>w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1"/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hd</w:t>
      </w:r>
      <w:r w:rsidR="00F21C1A">
        <w:rPr>
          <w:spacing w:val="-2"/>
          <w:sz w:val="28"/>
          <w:szCs w:val="28"/>
        </w:rPr>
        <w:t>r</w:t>
      </w:r>
      <w:r w:rsidR="00F21C1A">
        <w:rPr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w</w:t>
      </w:r>
      <w:r w:rsidR="00F21C1A">
        <w:rPr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l</w:t>
      </w:r>
      <w:r w:rsidR="00F21C1A">
        <w:rPr>
          <w:sz w:val="28"/>
          <w:szCs w:val="28"/>
        </w:rPr>
        <w:t>,</w:t>
      </w:r>
      <w:r w:rsidR="00F21C1A">
        <w:rPr>
          <w:spacing w:val="-1"/>
          <w:sz w:val="28"/>
          <w:szCs w:val="28"/>
        </w:rPr>
        <w:t xml:space="preserve"> s</w:t>
      </w:r>
      <w:r w:rsidR="00F21C1A">
        <w:rPr>
          <w:spacing w:val="1"/>
          <w:sz w:val="28"/>
          <w:szCs w:val="28"/>
        </w:rPr>
        <w:t>h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l</w:t>
      </w:r>
      <w:r w:rsidR="00F21C1A">
        <w:rPr>
          <w:sz w:val="28"/>
          <w:szCs w:val="28"/>
        </w:rPr>
        <w:t>l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b</w:t>
      </w:r>
      <w:r w:rsidR="00F21C1A">
        <w:rPr>
          <w:sz w:val="28"/>
          <w:szCs w:val="28"/>
        </w:rPr>
        <w:t>e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z w:val="28"/>
          <w:szCs w:val="28"/>
        </w:rPr>
        <w:t>c</w:t>
      </w:r>
      <w:r w:rsidR="00F21C1A">
        <w:rPr>
          <w:spacing w:val="1"/>
          <w:sz w:val="28"/>
          <w:szCs w:val="28"/>
        </w:rPr>
        <w:t>l</w:t>
      </w:r>
      <w:r w:rsidR="00F21C1A">
        <w:rPr>
          <w:sz w:val="28"/>
          <w:szCs w:val="28"/>
        </w:rPr>
        <w:t>ea</w:t>
      </w:r>
      <w:r w:rsidR="00F21C1A">
        <w:rPr>
          <w:spacing w:val="-2"/>
          <w:sz w:val="28"/>
          <w:szCs w:val="28"/>
        </w:rPr>
        <w:t>r</w:t>
      </w:r>
      <w:r w:rsidR="00F21C1A">
        <w:rPr>
          <w:spacing w:val="1"/>
          <w:sz w:val="28"/>
          <w:szCs w:val="28"/>
        </w:rPr>
        <w:t>l</w:t>
      </w:r>
      <w:r w:rsidR="00F21C1A">
        <w:rPr>
          <w:sz w:val="28"/>
          <w:szCs w:val="28"/>
        </w:rPr>
        <w:t>y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>o</w:t>
      </w:r>
      <w:r w:rsidR="00F21C1A">
        <w:rPr>
          <w:spacing w:val="-1"/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2"/>
          <w:sz w:val="28"/>
          <w:szCs w:val="28"/>
        </w:rPr>
        <w:t>f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>d</w:t>
      </w:r>
    </w:p>
    <w:p w:rsidR="002D09C7" w:rsidRDefault="00F21C1A">
      <w:pPr>
        <w:spacing w:before="59" w:line="300" w:lineRule="exact"/>
        <w:ind w:left="118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lastRenderedPageBreak/>
        <w:t>12</w:t>
      </w:r>
      <w:r>
        <w:rPr>
          <w:b/>
          <w:position w:val="-1"/>
          <w:sz w:val="28"/>
          <w:szCs w:val="28"/>
        </w:rPr>
        <w:t xml:space="preserve">. </w:t>
      </w:r>
      <w:r>
        <w:rPr>
          <w:b/>
          <w:spacing w:val="47"/>
          <w:position w:val="-1"/>
          <w:sz w:val="28"/>
          <w:szCs w:val="28"/>
        </w:rPr>
        <w:t xml:space="preserve"> </w:t>
      </w:r>
      <w:r>
        <w:rPr>
          <w:b/>
          <w:spacing w:val="-1"/>
          <w:position w:val="-1"/>
          <w:sz w:val="28"/>
          <w:szCs w:val="28"/>
        </w:rPr>
        <w:t>C</w:t>
      </w:r>
      <w:r>
        <w:rPr>
          <w:b/>
          <w:position w:val="-1"/>
          <w:sz w:val="28"/>
          <w:szCs w:val="28"/>
        </w:rPr>
        <w:t>r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te</w:t>
      </w:r>
      <w:r>
        <w:rPr>
          <w:b/>
          <w:spacing w:val="-2"/>
          <w:position w:val="-1"/>
          <w:sz w:val="28"/>
          <w:szCs w:val="28"/>
        </w:rPr>
        <w:t>r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a</w:t>
      </w:r>
      <w:r>
        <w:rPr>
          <w:b/>
          <w:spacing w:val="-2"/>
          <w:position w:val="-1"/>
          <w:sz w:val="28"/>
          <w:szCs w:val="28"/>
        </w:rPr>
        <w:t xml:space="preserve"> </w:t>
      </w:r>
      <w:r>
        <w:rPr>
          <w:b/>
          <w:spacing w:val="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 xml:space="preserve">nd </w:t>
      </w:r>
      <w:proofErr w:type="spellStart"/>
      <w:r>
        <w:rPr>
          <w:b/>
          <w:position w:val="-1"/>
          <w:sz w:val="28"/>
          <w:szCs w:val="28"/>
        </w:rPr>
        <w:t>W</w:t>
      </w:r>
      <w:r>
        <w:rPr>
          <w:b/>
          <w:spacing w:val="-2"/>
          <w:position w:val="-1"/>
          <w:sz w:val="28"/>
          <w:szCs w:val="28"/>
        </w:rPr>
        <w:t>e</w:t>
      </w:r>
      <w:r>
        <w:rPr>
          <w:b/>
          <w:spacing w:val="-1"/>
          <w:position w:val="-1"/>
          <w:sz w:val="28"/>
          <w:szCs w:val="28"/>
        </w:rPr>
        <w:t>i</w:t>
      </w:r>
      <w:r>
        <w:rPr>
          <w:b/>
          <w:spacing w:val="1"/>
          <w:position w:val="-1"/>
          <w:sz w:val="28"/>
          <w:szCs w:val="28"/>
        </w:rPr>
        <w:t>g</w:t>
      </w:r>
      <w:r>
        <w:rPr>
          <w:b/>
          <w:position w:val="-1"/>
          <w:sz w:val="28"/>
          <w:szCs w:val="28"/>
        </w:rPr>
        <w:t>h</w:t>
      </w:r>
      <w:r>
        <w:rPr>
          <w:b/>
          <w:spacing w:val="-3"/>
          <w:position w:val="-1"/>
          <w:sz w:val="28"/>
          <w:szCs w:val="28"/>
        </w:rPr>
        <w:t>t</w:t>
      </w:r>
      <w:r>
        <w:rPr>
          <w:b/>
          <w:spacing w:val="1"/>
          <w:position w:val="-1"/>
          <w:sz w:val="28"/>
          <w:szCs w:val="28"/>
        </w:rPr>
        <w:t>a</w:t>
      </w:r>
      <w:r>
        <w:rPr>
          <w:b/>
          <w:spacing w:val="-1"/>
          <w:position w:val="-1"/>
          <w:sz w:val="28"/>
          <w:szCs w:val="28"/>
        </w:rPr>
        <w:t>g</w:t>
      </w:r>
      <w:r>
        <w:rPr>
          <w:b/>
          <w:position w:val="-1"/>
          <w:sz w:val="28"/>
          <w:szCs w:val="28"/>
        </w:rPr>
        <w:t>es</w:t>
      </w:r>
      <w:proofErr w:type="spellEnd"/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spacing w:val="-3"/>
          <w:position w:val="-1"/>
          <w:sz w:val="28"/>
          <w:szCs w:val="28"/>
        </w:rPr>
        <w:t>f</w:t>
      </w:r>
      <w:r>
        <w:rPr>
          <w:b/>
          <w:spacing w:val="1"/>
          <w:position w:val="-1"/>
          <w:sz w:val="28"/>
          <w:szCs w:val="28"/>
        </w:rPr>
        <w:t>o</w:t>
      </w:r>
      <w:r>
        <w:rPr>
          <w:b/>
          <w:position w:val="-1"/>
          <w:sz w:val="28"/>
          <w:szCs w:val="28"/>
        </w:rPr>
        <w:t xml:space="preserve">r </w:t>
      </w:r>
      <w:r>
        <w:rPr>
          <w:b/>
          <w:spacing w:val="-2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d</w:t>
      </w:r>
      <w:r>
        <w:rPr>
          <w:b/>
          <w:spacing w:val="-4"/>
          <w:position w:val="-1"/>
          <w:sz w:val="28"/>
          <w:szCs w:val="28"/>
        </w:rPr>
        <w:t>m</w:t>
      </w:r>
      <w:r>
        <w:rPr>
          <w:b/>
          <w:spacing w:val="1"/>
          <w:position w:val="-1"/>
          <w:sz w:val="28"/>
          <w:szCs w:val="28"/>
        </w:rPr>
        <w:t>is</w:t>
      </w:r>
      <w:r>
        <w:rPr>
          <w:b/>
          <w:spacing w:val="-1"/>
          <w:position w:val="-1"/>
          <w:sz w:val="28"/>
          <w:szCs w:val="28"/>
        </w:rPr>
        <w:t>s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spacing w:val="-1"/>
          <w:position w:val="-1"/>
          <w:sz w:val="28"/>
          <w:szCs w:val="28"/>
        </w:rPr>
        <w:t>o</w:t>
      </w:r>
      <w:r>
        <w:rPr>
          <w:b/>
          <w:position w:val="-1"/>
          <w:sz w:val="28"/>
          <w:szCs w:val="28"/>
        </w:rPr>
        <w:t>n</w:t>
      </w:r>
    </w:p>
    <w:p w:rsidR="002D09C7" w:rsidRDefault="002D09C7">
      <w:pPr>
        <w:spacing w:before="9" w:line="180" w:lineRule="exact"/>
        <w:rPr>
          <w:sz w:val="18"/>
          <w:szCs w:val="18"/>
        </w:rPr>
      </w:pPr>
    </w:p>
    <w:p w:rsidR="002D09C7" w:rsidRDefault="002D09C7">
      <w:pPr>
        <w:spacing w:line="200" w:lineRule="exact"/>
      </w:pPr>
    </w:p>
    <w:p w:rsidR="002D09C7" w:rsidRDefault="00160A62">
      <w:pPr>
        <w:spacing w:before="63" w:line="260" w:lineRule="exact"/>
        <w:ind w:left="977" w:right="76" w:hanging="19"/>
        <w:rPr>
          <w:sz w:val="28"/>
          <w:szCs w:val="28"/>
        </w:rPr>
      </w:pPr>
      <w:r w:rsidRPr="00160A62">
        <w:pict>
          <v:shape id="_x0000_s1030" type="#_x0000_t75" style="position:absolute;left:0;text-align:left;margin-left:82pt;margin-top:1.8pt;width:21.85pt;height:15.6pt;z-index:-1029;mso-position-horizontal-relative:page">
            <v:imagedata r:id="rId21" o:title=""/>
            <w10:wrap anchorx="page"/>
          </v:shape>
        </w:pict>
      </w:r>
      <w:r w:rsidR="00F21C1A">
        <w:rPr>
          <w:spacing w:val="-1"/>
          <w:sz w:val="28"/>
          <w:szCs w:val="28"/>
        </w:rPr>
        <w:t>D</w:t>
      </w:r>
      <w:r w:rsidR="00F21C1A">
        <w:rPr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s</w:t>
      </w:r>
      <w:r w:rsidR="00F21C1A">
        <w:rPr>
          <w:sz w:val="28"/>
          <w:szCs w:val="28"/>
        </w:rPr>
        <w:t>cr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b</w:t>
      </w:r>
      <w:r w:rsidR="00F21C1A">
        <w:rPr>
          <w:sz w:val="28"/>
          <w:szCs w:val="28"/>
        </w:rPr>
        <w:t>e</w:t>
      </w:r>
      <w:r w:rsidR="00F21C1A">
        <w:rPr>
          <w:spacing w:val="6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e</w:t>
      </w:r>
      <w:r w:rsidR="00F21C1A">
        <w:rPr>
          <w:spacing w:val="-2"/>
          <w:sz w:val="28"/>
          <w:szCs w:val="28"/>
        </w:rPr>
        <w:t>a</w:t>
      </w:r>
      <w:r w:rsidR="00F21C1A">
        <w:rPr>
          <w:sz w:val="28"/>
          <w:szCs w:val="28"/>
        </w:rPr>
        <w:t>ch</w:t>
      </w:r>
      <w:r w:rsidR="00F21C1A">
        <w:rPr>
          <w:spacing w:val="63"/>
          <w:sz w:val="28"/>
          <w:szCs w:val="28"/>
        </w:rPr>
        <w:t xml:space="preserve"> </w:t>
      </w:r>
      <w:proofErr w:type="spellStart"/>
      <w:r w:rsidR="00F21C1A">
        <w:rPr>
          <w:sz w:val="28"/>
          <w:szCs w:val="28"/>
        </w:rPr>
        <w:t>c</w:t>
      </w:r>
      <w:r w:rsidR="00F21C1A">
        <w:rPr>
          <w:spacing w:val="-2"/>
          <w:sz w:val="28"/>
          <w:szCs w:val="28"/>
        </w:rPr>
        <w:t>r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1"/>
          <w:sz w:val="28"/>
          <w:szCs w:val="28"/>
        </w:rPr>
        <w:t>t</w:t>
      </w:r>
      <w:r w:rsidR="00F21C1A">
        <w:rPr>
          <w:sz w:val="28"/>
          <w:szCs w:val="28"/>
        </w:rPr>
        <w:t>er</w:t>
      </w:r>
      <w:r w:rsidR="00F21C1A">
        <w:rPr>
          <w:spacing w:val="-1"/>
          <w:sz w:val="28"/>
          <w:szCs w:val="28"/>
        </w:rPr>
        <w:t>i</w:t>
      </w:r>
      <w:r w:rsidR="00F21C1A">
        <w:rPr>
          <w:sz w:val="28"/>
          <w:szCs w:val="28"/>
        </w:rPr>
        <w:t>an</w:t>
      </w:r>
      <w:proofErr w:type="spellEnd"/>
      <w:r w:rsidR="00F21C1A">
        <w:rPr>
          <w:spacing w:val="63"/>
          <w:sz w:val="28"/>
          <w:szCs w:val="28"/>
        </w:rPr>
        <w:t xml:space="preserve"> </w:t>
      </w:r>
      <w:r w:rsidR="00F21C1A">
        <w:rPr>
          <w:spacing w:val="-1"/>
          <w:sz w:val="28"/>
          <w:szCs w:val="28"/>
        </w:rPr>
        <w:t>w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1"/>
          <w:sz w:val="28"/>
          <w:szCs w:val="28"/>
        </w:rPr>
        <w:t>t</w:t>
      </w:r>
      <w:r w:rsidR="00F21C1A">
        <w:rPr>
          <w:sz w:val="28"/>
          <w:szCs w:val="28"/>
        </w:rPr>
        <w:t>h</w:t>
      </w:r>
      <w:r w:rsidR="00F21C1A">
        <w:rPr>
          <w:spacing w:val="63"/>
          <w:sz w:val="28"/>
          <w:szCs w:val="28"/>
        </w:rPr>
        <w:t xml:space="preserve"> 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t</w:t>
      </w:r>
      <w:r w:rsidR="00F21C1A">
        <w:rPr>
          <w:sz w:val="28"/>
          <w:szCs w:val="28"/>
        </w:rPr>
        <w:t>s</w:t>
      </w:r>
      <w:r w:rsidR="00F21C1A">
        <w:rPr>
          <w:spacing w:val="63"/>
          <w:sz w:val="28"/>
          <w:szCs w:val="28"/>
        </w:rPr>
        <w:t xml:space="preserve"> </w:t>
      </w:r>
      <w:r w:rsidR="00F21C1A">
        <w:rPr>
          <w:sz w:val="28"/>
          <w:szCs w:val="28"/>
        </w:rPr>
        <w:t>r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-1"/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>p</w:t>
      </w:r>
      <w:r w:rsidR="00F21C1A">
        <w:rPr>
          <w:sz w:val="28"/>
          <w:szCs w:val="28"/>
        </w:rPr>
        <w:t>e</w:t>
      </w:r>
      <w:r w:rsidR="00F21C1A">
        <w:rPr>
          <w:spacing w:val="-2"/>
          <w:sz w:val="28"/>
          <w:szCs w:val="28"/>
        </w:rPr>
        <w:t>c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1"/>
          <w:sz w:val="28"/>
          <w:szCs w:val="28"/>
        </w:rPr>
        <w:t>iv</w:t>
      </w:r>
      <w:r w:rsidR="00F21C1A">
        <w:rPr>
          <w:sz w:val="28"/>
          <w:szCs w:val="28"/>
        </w:rPr>
        <w:t>e</w:t>
      </w:r>
      <w:r w:rsidR="00F21C1A">
        <w:rPr>
          <w:spacing w:val="62"/>
          <w:sz w:val="28"/>
          <w:szCs w:val="28"/>
        </w:rPr>
        <w:t xml:space="preserve"> </w:t>
      </w:r>
      <w:proofErr w:type="spellStart"/>
      <w:r w:rsidR="00F21C1A">
        <w:rPr>
          <w:spacing w:val="-1"/>
          <w:sz w:val="28"/>
          <w:szCs w:val="28"/>
        </w:rPr>
        <w:t>w</w:t>
      </w:r>
      <w:r w:rsidR="00F21C1A">
        <w:rPr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1"/>
          <w:sz w:val="28"/>
          <w:szCs w:val="28"/>
        </w:rPr>
        <w:t>g</w:t>
      </w:r>
      <w:r w:rsidR="00F21C1A">
        <w:rPr>
          <w:spacing w:val="1"/>
          <w:sz w:val="28"/>
          <w:szCs w:val="28"/>
        </w:rPr>
        <w:t>ht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g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>s</w:t>
      </w:r>
      <w:proofErr w:type="spellEnd"/>
      <w:r w:rsidR="00F21C1A">
        <w:rPr>
          <w:spacing w:val="63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i</w:t>
      </w:r>
      <w:r w:rsidR="00F21C1A">
        <w:rPr>
          <w:sz w:val="28"/>
          <w:szCs w:val="28"/>
        </w:rPr>
        <w:t>.e.</w:t>
      </w:r>
      <w:r w:rsidR="00F21C1A">
        <w:rPr>
          <w:spacing w:val="61"/>
          <w:sz w:val="28"/>
          <w:szCs w:val="28"/>
        </w:rPr>
        <w:t xml:space="preserve"> </w:t>
      </w:r>
      <w:r w:rsidR="00F21C1A">
        <w:rPr>
          <w:spacing w:val="-1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d</w:t>
      </w:r>
      <w:r w:rsidR="00F21C1A">
        <w:rPr>
          <w:spacing w:val="-5"/>
          <w:sz w:val="28"/>
          <w:szCs w:val="28"/>
        </w:rPr>
        <w:t>m</w:t>
      </w:r>
      <w:r w:rsidR="00F21C1A">
        <w:rPr>
          <w:spacing w:val="1"/>
          <w:sz w:val="28"/>
          <w:szCs w:val="28"/>
        </w:rPr>
        <w:t>iss</w:t>
      </w:r>
      <w:r w:rsidR="00F21C1A">
        <w:rPr>
          <w:spacing w:val="-1"/>
          <w:sz w:val="28"/>
          <w:szCs w:val="28"/>
        </w:rPr>
        <w:t>io</w:t>
      </w:r>
      <w:r w:rsidR="00F21C1A">
        <w:rPr>
          <w:sz w:val="28"/>
          <w:szCs w:val="28"/>
        </w:rPr>
        <w:t>n</w:t>
      </w:r>
      <w:r w:rsidR="00F21C1A">
        <w:rPr>
          <w:spacing w:val="63"/>
          <w:sz w:val="28"/>
          <w:szCs w:val="28"/>
        </w:rPr>
        <w:t xml:space="preserve"> </w:t>
      </w:r>
      <w:r w:rsidR="00F21C1A">
        <w:rPr>
          <w:spacing w:val="-1"/>
          <w:sz w:val="28"/>
          <w:szCs w:val="28"/>
        </w:rPr>
        <w:t>T</w:t>
      </w:r>
      <w:r w:rsidR="00F21C1A">
        <w:rPr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s</w:t>
      </w:r>
      <w:r w:rsidR="00F21C1A">
        <w:rPr>
          <w:spacing w:val="-1"/>
          <w:sz w:val="28"/>
          <w:szCs w:val="28"/>
        </w:rPr>
        <w:t>t</w:t>
      </w:r>
      <w:r w:rsidR="00F21C1A">
        <w:rPr>
          <w:sz w:val="28"/>
          <w:szCs w:val="28"/>
        </w:rPr>
        <w:t xml:space="preserve">, </w:t>
      </w:r>
      <w:r w:rsidR="00F21C1A">
        <w:rPr>
          <w:spacing w:val="-3"/>
          <w:sz w:val="28"/>
          <w:szCs w:val="28"/>
        </w:rPr>
        <w:t>m</w:t>
      </w:r>
      <w:r w:rsidR="00F21C1A">
        <w:rPr>
          <w:sz w:val="28"/>
          <w:szCs w:val="28"/>
        </w:rPr>
        <w:t>ar</w:t>
      </w:r>
      <w:r w:rsidR="00F21C1A">
        <w:rPr>
          <w:spacing w:val="1"/>
          <w:sz w:val="28"/>
          <w:szCs w:val="28"/>
        </w:rPr>
        <w:t>k</w:t>
      </w:r>
      <w:r w:rsidR="00F21C1A">
        <w:rPr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i</w:t>
      </w:r>
      <w:r w:rsidR="00F21C1A">
        <w:rPr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q</w:t>
      </w:r>
      <w:r w:rsidR="00F21C1A">
        <w:rPr>
          <w:spacing w:val="1"/>
          <w:sz w:val="28"/>
          <w:szCs w:val="28"/>
        </w:rPr>
        <w:t>u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l</w:t>
      </w:r>
      <w:r w:rsidR="00F21C1A">
        <w:rPr>
          <w:spacing w:val="-1"/>
          <w:sz w:val="28"/>
          <w:szCs w:val="28"/>
        </w:rPr>
        <w:t>i</w:t>
      </w:r>
      <w:r w:rsidR="00F21C1A">
        <w:rPr>
          <w:sz w:val="28"/>
          <w:szCs w:val="28"/>
        </w:rPr>
        <w:t>f</w:t>
      </w:r>
      <w:r w:rsidR="00F21C1A">
        <w:rPr>
          <w:spacing w:val="-3"/>
          <w:sz w:val="28"/>
          <w:szCs w:val="28"/>
        </w:rPr>
        <w:t>y</w:t>
      </w:r>
      <w:r w:rsidR="00F21C1A">
        <w:rPr>
          <w:spacing w:val="1"/>
          <w:sz w:val="28"/>
          <w:szCs w:val="28"/>
        </w:rPr>
        <w:t>in</w:t>
      </w:r>
      <w:r w:rsidR="00F21C1A">
        <w:rPr>
          <w:sz w:val="28"/>
          <w:szCs w:val="28"/>
        </w:rPr>
        <w:t>g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3"/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x</w:t>
      </w:r>
      <w:r w:rsidR="00F21C1A">
        <w:rPr>
          <w:sz w:val="28"/>
          <w:szCs w:val="28"/>
        </w:rPr>
        <w:t>a</w:t>
      </w:r>
      <w:r w:rsidR="00F21C1A">
        <w:rPr>
          <w:spacing w:val="-5"/>
          <w:sz w:val="28"/>
          <w:szCs w:val="28"/>
        </w:rPr>
        <w:t>m</w:t>
      </w:r>
      <w:r w:rsidR="00F21C1A">
        <w:rPr>
          <w:spacing w:val="1"/>
          <w:sz w:val="28"/>
          <w:szCs w:val="28"/>
        </w:rPr>
        <w:t>in</w:t>
      </w:r>
      <w:r w:rsidR="00F21C1A">
        <w:rPr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1"/>
          <w:sz w:val="28"/>
          <w:szCs w:val="28"/>
        </w:rPr>
        <w:t>o</w:t>
      </w:r>
      <w:r w:rsidR="00F21C1A">
        <w:rPr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3"/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t</w:t>
      </w:r>
      <w:r w:rsidR="00F21C1A">
        <w:rPr>
          <w:sz w:val="28"/>
          <w:szCs w:val="28"/>
        </w:rPr>
        <w:t>c</w:t>
      </w:r>
      <w:r w:rsidR="00F21C1A">
        <w:rPr>
          <w:spacing w:val="5"/>
          <w:sz w:val="28"/>
          <w:szCs w:val="28"/>
        </w:rPr>
        <w:t>.</w:t>
      </w:r>
      <w:r w:rsidR="00F21C1A">
        <w:rPr>
          <w:sz w:val="28"/>
          <w:szCs w:val="28"/>
        </w:rPr>
        <w:t>:</w:t>
      </w:r>
    </w:p>
    <w:p w:rsidR="002D09C7" w:rsidRDefault="002D09C7">
      <w:pPr>
        <w:spacing w:before="9" w:line="180" w:lineRule="exact"/>
        <w:rPr>
          <w:sz w:val="19"/>
          <w:szCs w:val="19"/>
        </w:rPr>
      </w:pPr>
    </w:p>
    <w:p w:rsidR="002D09C7" w:rsidRDefault="00F21C1A">
      <w:pPr>
        <w:spacing w:line="260" w:lineRule="exact"/>
        <w:ind w:left="977" w:right="78" w:hanging="19"/>
        <w:rPr>
          <w:sz w:val="28"/>
          <w:szCs w:val="28"/>
        </w:rPr>
      </w:pP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o 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e 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ed 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n 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4"/>
          <w:sz w:val="28"/>
          <w:szCs w:val="28"/>
        </w:rPr>
        <w:t>y</w:t>
      </w:r>
      <w:r>
        <w:rPr>
          <w:spacing w:val="1"/>
          <w:sz w:val="28"/>
          <w:szCs w:val="28"/>
        </w:rPr>
        <w:t>si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 xml:space="preserve">, </w:t>
      </w:r>
      <w:r>
        <w:rPr>
          <w:spacing w:val="1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ti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s 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d </w:t>
      </w:r>
      <w:r>
        <w:rPr>
          <w:spacing w:val="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y 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 xml:space="preserve">e 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su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j</w:t>
      </w:r>
      <w:r>
        <w:rPr>
          <w:sz w:val="28"/>
          <w:szCs w:val="28"/>
        </w:rPr>
        <w:t>ec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(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ist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, B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ol</w:t>
      </w:r>
      <w:r>
        <w:rPr>
          <w:spacing w:val="1"/>
          <w:sz w:val="28"/>
          <w:szCs w:val="28"/>
        </w:rPr>
        <w:t>og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etc.) and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 for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Ge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SC,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sh</w:t>
      </w:r>
      <w:r>
        <w:rPr>
          <w:spacing w:val="-2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b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3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2D09C7" w:rsidRDefault="002D09C7">
      <w:pPr>
        <w:spacing w:line="200" w:lineRule="exact"/>
      </w:pPr>
    </w:p>
    <w:p w:rsidR="002D09C7" w:rsidRDefault="002D09C7">
      <w:pPr>
        <w:spacing w:before="20" w:line="200" w:lineRule="exact"/>
      </w:pPr>
    </w:p>
    <w:p w:rsidR="002D09C7" w:rsidRDefault="00160A62">
      <w:pPr>
        <w:spacing w:before="24"/>
        <w:ind w:left="958"/>
        <w:rPr>
          <w:sz w:val="28"/>
          <w:szCs w:val="28"/>
        </w:rPr>
      </w:pPr>
      <w:r w:rsidRPr="00160A62">
        <w:pict>
          <v:shape id="_x0000_s1029" type="#_x0000_t75" style="position:absolute;left:0;text-align:left;margin-left:81.85pt;margin-top:1.8pt;width:21.85pt;height:15.6pt;z-index:-1028;mso-position-horizontal-relative:page">
            <v:imagedata r:id="rId21" o:title=""/>
            <w10:wrap anchorx="page"/>
          </v:shape>
        </w:pict>
      </w:r>
      <w:r w:rsidR="00F21C1A">
        <w:rPr>
          <w:sz w:val="28"/>
          <w:szCs w:val="28"/>
        </w:rPr>
        <w:t>Me</w:t>
      </w:r>
      <w:r w:rsidR="00F21C1A">
        <w:rPr>
          <w:spacing w:val="-1"/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1"/>
          <w:sz w:val="28"/>
          <w:szCs w:val="28"/>
        </w:rPr>
        <w:t>io</w:t>
      </w:r>
      <w:r w:rsidR="00F21C1A">
        <w:rPr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1"/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h</w:t>
      </w:r>
      <w:r w:rsidR="00F21C1A">
        <w:rPr>
          <w:sz w:val="28"/>
          <w:szCs w:val="28"/>
        </w:rPr>
        <w:t xml:space="preserve">e </w:t>
      </w:r>
      <w:r w:rsidR="00F21C1A">
        <w:rPr>
          <w:spacing w:val="-5"/>
          <w:sz w:val="28"/>
          <w:szCs w:val="28"/>
        </w:rPr>
        <w:t>m</w:t>
      </w:r>
      <w:r w:rsidR="00F21C1A">
        <w:rPr>
          <w:spacing w:val="1"/>
          <w:sz w:val="28"/>
          <w:szCs w:val="28"/>
        </w:rPr>
        <w:t>ini</w:t>
      </w:r>
      <w:r w:rsidR="00F21C1A">
        <w:rPr>
          <w:spacing w:val="-5"/>
          <w:sz w:val="28"/>
          <w:szCs w:val="28"/>
        </w:rPr>
        <w:t>m</w:t>
      </w:r>
      <w:r w:rsidR="00F21C1A">
        <w:rPr>
          <w:spacing w:val="1"/>
          <w:sz w:val="28"/>
          <w:szCs w:val="28"/>
        </w:rPr>
        <w:t>u</w:t>
      </w:r>
      <w:r w:rsidR="00F21C1A">
        <w:rPr>
          <w:sz w:val="28"/>
          <w:szCs w:val="28"/>
        </w:rPr>
        <w:t>m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z w:val="28"/>
          <w:szCs w:val="28"/>
        </w:rPr>
        <w:t>le</w:t>
      </w:r>
      <w:r w:rsidR="00F21C1A">
        <w:rPr>
          <w:spacing w:val="2"/>
          <w:sz w:val="28"/>
          <w:szCs w:val="28"/>
        </w:rPr>
        <w:t>v</w:t>
      </w:r>
      <w:r w:rsidR="00F21C1A">
        <w:rPr>
          <w:sz w:val="28"/>
          <w:szCs w:val="28"/>
        </w:rPr>
        <w:t>el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>f ac</w:t>
      </w:r>
      <w:r w:rsidR="00F21C1A">
        <w:rPr>
          <w:spacing w:val="-3"/>
          <w:sz w:val="28"/>
          <w:szCs w:val="28"/>
        </w:rPr>
        <w:t>c</w:t>
      </w:r>
      <w:r w:rsidR="00F21C1A">
        <w:rPr>
          <w:sz w:val="28"/>
          <w:szCs w:val="28"/>
        </w:rPr>
        <w:t>e</w:t>
      </w:r>
      <w:r w:rsidR="00F21C1A">
        <w:rPr>
          <w:spacing w:val="-1"/>
          <w:sz w:val="28"/>
          <w:szCs w:val="28"/>
        </w:rPr>
        <w:t>p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n</w:t>
      </w:r>
      <w:r w:rsidR="00F21C1A">
        <w:rPr>
          <w:sz w:val="28"/>
          <w:szCs w:val="28"/>
        </w:rPr>
        <w:t>c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>,</w:t>
      </w:r>
      <w:r w:rsidR="00F21C1A">
        <w:rPr>
          <w:spacing w:val="-1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i</w:t>
      </w:r>
      <w:r w:rsidR="00F21C1A">
        <w:rPr>
          <w:sz w:val="28"/>
          <w:szCs w:val="28"/>
        </w:rPr>
        <w:t xml:space="preserve">f </w:t>
      </w:r>
      <w:proofErr w:type="gramStart"/>
      <w:r w:rsidR="00F21C1A">
        <w:rPr>
          <w:sz w:val="28"/>
          <w:szCs w:val="28"/>
        </w:rPr>
        <w:t>any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:</w:t>
      </w:r>
      <w:proofErr w:type="gramEnd"/>
      <w:r w:rsidR="00F21C1A">
        <w:rPr>
          <w:spacing w:val="1"/>
          <w:sz w:val="28"/>
          <w:szCs w:val="28"/>
        </w:rPr>
        <w:t xml:space="preserve"> 35</w:t>
      </w:r>
      <w:r w:rsidR="00F21C1A">
        <w:rPr>
          <w:sz w:val="28"/>
          <w:szCs w:val="28"/>
        </w:rPr>
        <w:t>%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i</w:t>
      </w:r>
      <w:r w:rsidR="00F21C1A">
        <w:rPr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3"/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g</w:t>
      </w:r>
      <w:r w:rsidR="00F21C1A">
        <w:rPr>
          <w:spacing w:val="1"/>
          <w:sz w:val="28"/>
          <w:szCs w:val="28"/>
        </w:rPr>
        <w:t>g</w:t>
      </w:r>
      <w:r w:rsidR="00F21C1A">
        <w:rPr>
          <w:spacing w:val="-2"/>
          <w:sz w:val="28"/>
          <w:szCs w:val="28"/>
        </w:rPr>
        <w:t>r</w:t>
      </w:r>
      <w:r w:rsidR="00F21C1A">
        <w:rPr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g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t</w:t>
      </w:r>
      <w:r w:rsidR="00F21C1A">
        <w:rPr>
          <w:sz w:val="28"/>
          <w:szCs w:val="28"/>
        </w:rPr>
        <w:t xml:space="preserve">e  </w:t>
      </w:r>
      <w:r w:rsidR="00F21C1A">
        <w:rPr>
          <w:spacing w:val="1"/>
          <w:sz w:val="28"/>
          <w:szCs w:val="28"/>
        </w:rPr>
        <w:t>p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s</w:t>
      </w:r>
      <w:r w:rsidR="00F21C1A">
        <w:rPr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i</w:t>
      </w:r>
      <w:r w:rsidR="00F21C1A">
        <w:rPr>
          <w:sz w:val="28"/>
          <w:szCs w:val="28"/>
        </w:rPr>
        <w:t>n</w:t>
      </w:r>
    </w:p>
    <w:p w:rsidR="002D09C7" w:rsidRDefault="00F21C1A">
      <w:pPr>
        <w:spacing w:before="50" w:line="300" w:lineRule="exact"/>
        <w:ind w:left="677"/>
        <w:rPr>
          <w:sz w:val="28"/>
          <w:szCs w:val="28"/>
        </w:rPr>
      </w:pPr>
      <w:proofErr w:type="gramStart"/>
      <w:r>
        <w:rPr>
          <w:position w:val="-1"/>
          <w:sz w:val="28"/>
          <w:szCs w:val="28"/>
        </w:rPr>
        <w:t>a</w:t>
      </w:r>
      <w:r>
        <w:rPr>
          <w:spacing w:val="1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>l</w:t>
      </w:r>
      <w:proofErr w:type="gramEnd"/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c</w:t>
      </w:r>
      <w:r>
        <w:rPr>
          <w:spacing w:val="1"/>
          <w:position w:val="-1"/>
          <w:sz w:val="28"/>
          <w:szCs w:val="28"/>
        </w:rPr>
        <w:t>o</w:t>
      </w:r>
      <w:r>
        <w:rPr>
          <w:spacing w:val="-5"/>
          <w:position w:val="-1"/>
          <w:sz w:val="28"/>
          <w:szCs w:val="28"/>
        </w:rPr>
        <w:t>m</w:t>
      </w:r>
      <w:r>
        <w:rPr>
          <w:spacing w:val="1"/>
          <w:position w:val="-1"/>
          <w:sz w:val="28"/>
          <w:szCs w:val="28"/>
        </w:rPr>
        <w:t>pu</w:t>
      </w:r>
      <w:r>
        <w:rPr>
          <w:spacing w:val="-1"/>
          <w:position w:val="-1"/>
          <w:sz w:val="28"/>
          <w:szCs w:val="28"/>
        </w:rPr>
        <w:t>l</w:t>
      </w:r>
      <w:r>
        <w:rPr>
          <w:spacing w:val="1"/>
          <w:position w:val="-1"/>
          <w:sz w:val="28"/>
          <w:szCs w:val="28"/>
        </w:rPr>
        <w:t>s</w:t>
      </w:r>
      <w:r>
        <w:rPr>
          <w:spacing w:val="-1"/>
          <w:position w:val="-1"/>
          <w:sz w:val="28"/>
          <w:szCs w:val="28"/>
        </w:rPr>
        <w:t>o</w:t>
      </w:r>
      <w:r>
        <w:rPr>
          <w:position w:val="-1"/>
          <w:sz w:val="28"/>
          <w:szCs w:val="28"/>
        </w:rPr>
        <w:t>ry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>ub</w:t>
      </w:r>
      <w:r>
        <w:rPr>
          <w:spacing w:val="-1"/>
          <w:position w:val="-1"/>
          <w:sz w:val="28"/>
          <w:szCs w:val="28"/>
        </w:rPr>
        <w:t>j</w:t>
      </w:r>
      <w:r>
        <w:rPr>
          <w:spacing w:val="-2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>c</w:t>
      </w:r>
      <w:r>
        <w:rPr>
          <w:spacing w:val="1"/>
          <w:position w:val="-1"/>
          <w:sz w:val="28"/>
          <w:szCs w:val="28"/>
        </w:rPr>
        <w:t>ts</w:t>
      </w:r>
      <w:r>
        <w:rPr>
          <w:position w:val="-1"/>
          <w:sz w:val="28"/>
          <w:szCs w:val="28"/>
        </w:rPr>
        <w:t>.</w:t>
      </w:r>
    </w:p>
    <w:p w:rsidR="002D09C7" w:rsidRDefault="002D09C7">
      <w:pPr>
        <w:spacing w:before="7" w:line="180" w:lineRule="exact"/>
        <w:rPr>
          <w:sz w:val="19"/>
          <w:szCs w:val="19"/>
        </w:rPr>
      </w:pPr>
    </w:p>
    <w:p w:rsidR="002D09C7" w:rsidRDefault="002D09C7">
      <w:pPr>
        <w:spacing w:line="200" w:lineRule="exact"/>
      </w:pPr>
    </w:p>
    <w:p w:rsidR="002D09C7" w:rsidRDefault="00160A62">
      <w:pPr>
        <w:spacing w:before="65" w:line="260" w:lineRule="exact"/>
        <w:ind w:left="977" w:right="54" w:hanging="19"/>
        <w:rPr>
          <w:sz w:val="28"/>
          <w:szCs w:val="28"/>
        </w:rPr>
      </w:pPr>
      <w:r w:rsidRPr="00160A62">
        <w:pict>
          <v:shape id="_x0000_s1028" type="#_x0000_t75" style="position:absolute;left:0;text-align:left;margin-left:82pt;margin-top:1.8pt;width:21.85pt;height:15.6pt;z-index:-1027;mso-position-horizontal-relative:page">
            <v:imagedata r:id="rId21" o:title=""/>
            <w10:wrap anchorx="page"/>
          </v:shape>
        </w:pict>
      </w:r>
      <w:r w:rsidR="00F21C1A">
        <w:rPr>
          <w:sz w:val="28"/>
          <w:szCs w:val="28"/>
        </w:rPr>
        <w:t>Me</w:t>
      </w:r>
      <w:r w:rsidR="00F21C1A">
        <w:rPr>
          <w:spacing w:val="-1"/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1"/>
          <w:sz w:val="28"/>
          <w:szCs w:val="28"/>
        </w:rPr>
        <w:t>io</w:t>
      </w:r>
      <w:r w:rsidR="00F21C1A">
        <w:rPr>
          <w:sz w:val="28"/>
          <w:szCs w:val="28"/>
        </w:rPr>
        <w:t>n</w:t>
      </w:r>
      <w:r w:rsidR="00F21C1A">
        <w:rPr>
          <w:spacing w:val="1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th</w:t>
      </w:r>
      <w:r w:rsidR="00F21C1A">
        <w:rPr>
          <w:sz w:val="28"/>
          <w:szCs w:val="28"/>
        </w:rPr>
        <w:t>e</w:t>
      </w:r>
      <w:r w:rsidR="00F21C1A">
        <w:rPr>
          <w:spacing w:val="1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c</w:t>
      </w:r>
      <w:r w:rsidR="00F21C1A">
        <w:rPr>
          <w:spacing w:val="1"/>
          <w:sz w:val="28"/>
          <w:szCs w:val="28"/>
        </w:rPr>
        <w:t>u</w:t>
      </w:r>
      <w:r w:rsidR="00F21C1A">
        <w:rPr>
          <w:spacing w:val="4"/>
          <w:sz w:val="28"/>
          <w:szCs w:val="28"/>
        </w:rPr>
        <w:t>t</w:t>
      </w:r>
      <w:r w:rsidR="00F21C1A">
        <w:rPr>
          <w:spacing w:val="-2"/>
          <w:sz w:val="28"/>
          <w:szCs w:val="28"/>
        </w:rPr>
        <w:t>-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>ff</w:t>
      </w:r>
      <w:r w:rsidR="00F21C1A">
        <w:rPr>
          <w:spacing w:val="11"/>
          <w:sz w:val="28"/>
          <w:szCs w:val="28"/>
        </w:rPr>
        <w:t xml:space="preserve"> </w:t>
      </w:r>
      <w:r w:rsidR="00F21C1A">
        <w:rPr>
          <w:spacing w:val="-1"/>
          <w:sz w:val="28"/>
          <w:szCs w:val="28"/>
        </w:rPr>
        <w:t>l</w:t>
      </w:r>
      <w:r w:rsidR="00F21C1A">
        <w:rPr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v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l</w:t>
      </w:r>
      <w:r w:rsidR="00F21C1A">
        <w:rPr>
          <w:sz w:val="28"/>
          <w:szCs w:val="28"/>
        </w:rPr>
        <w:t>s</w:t>
      </w:r>
      <w:r w:rsidR="00F21C1A">
        <w:rPr>
          <w:spacing w:val="13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>f</w:t>
      </w:r>
      <w:r w:rsidR="00F21C1A">
        <w:rPr>
          <w:spacing w:val="11"/>
          <w:sz w:val="28"/>
          <w:szCs w:val="28"/>
        </w:rPr>
        <w:t xml:space="preserve"> </w:t>
      </w:r>
      <w:r w:rsidR="00F21C1A">
        <w:rPr>
          <w:spacing w:val="-1"/>
          <w:sz w:val="28"/>
          <w:szCs w:val="28"/>
        </w:rPr>
        <w:t>p</w:t>
      </w:r>
      <w:r w:rsidR="00F21C1A">
        <w:rPr>
          <w:sz w:val="28"/>
          <w:szCs w:val="28"/>
        </w:rPr>
        <w:t>erc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n</w:t>
      </w:r>
      <w:r w:rsidR="00F21C1A">
        <w:rPr>
          <w:spacing w:val="-1"/>
          <w:sz w:val="28"/>
          <w:szCs w:val="28"/>
        </w:rPr>
        <w:t>t</w:t>
      </w:r>
      <w:r w:rsidR="00F21C1A">
        <w:rPr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g</w:t>
      </w:r>
      <w:r w:rsidR="00F21C1A">
        <w:rPr>
          <w:sz w:val="28"/>
          <w:szCs w:val="28"/>
        </w:rPr>
        <w:t>e</w:t>
      </w:r>
      <w:r w:rsidR="00F21C1A">
        <w:rPr>
          <w:spacing w:val="14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n</w:t>
      </w:r>
      <w:r w:rsidR="00F21C1A">
        <w:rPr>
          <w:sz w:val="28"/>
          <w:szCs w:val="28"/>
        </w:rPr>
        <w:t>d</w:t>
      </w:r>
      <w:r w:rsidR="00F21C1A">
        <w:rPr>
          <w:spacing w:val="13"/>
          <w:sz w:val="28"/>
          <w:szCs w:val="28"/>
        </w:rPr>
        <w:t xml:space="preserve"> </w:t>
      </w:r>
      <w:r w:rsidR="00F21C1A">
        <w:rPr>
          <w:spacing w:val="-1"/>
          <w:sz w:val="28"/>
          <w:szCs w:val="28"/>
        </w:rPr>
        <w:t>p</w:t>
      </w:r>
      <w:r w:rsidR="00F21C1A">
        <w:rPr>
          <w:sz w:val="28"/>
          <w:szCs w:val="28"/>
        </w:rPr>
        <w:t>erc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n</w:t>
      </w:r>
      <w:r w:rsidR="00F21C1A">
        <w:rPr>
          <w:spacing w:val="-1"/>
          <w:sz w:val="28"/>
          <w:szCs w:val="28"/>
        </w:rPr>
        <w:t>ti</w:t>
      </w:r>
      <w:r w:rsidR="00F21C1A">
        <w:rPr>
          <w:spacing w:val="1"/>
          <w:sz w:val="28"/>
          <w:szCs w:val="28"/>
        </w:rPr>
        <w:t>l</w:t>
      </w:r>
      <w:r w:rsidR="00F21C1A">
        <w:rPr>
          <w:sz w:val="28"/>
          <w:szCs w:val="28"/>
        </w:rPr>
        <w:t>e</w:t>
      </w:r>
      <w:r w:rsidR="00F21C1A">
        <w:rPr>
          <w:spacing w:val="11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s</w:t>
      </w:r>
      <w:r w:rsidR="00F21C1A">
        <w:rPr>
          <w:spacing w:val="-2"/>
          <w:sz w:val="28"/>
          <w:szCs w:val="28"/>
        </w:rPr>
        <w:t>c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>re</w:t>
      </w:r>
      <w:r w:rsidR="00F21C1A">
        <w:rPr>
          <w:spacing w:val="11"/>
          <w:sz w:val="28"/>
          <w:szCs w:val="28"/>
        </w:rPr>
        <w:t xml:space="preserve"> </w:t>
      </w:r>
      <w:r w:rsidR="00F21C1A">
        <w:rPr>
          <w:spacing w:val="-1"/>
          <w:sz w:val="28"/>
          <w:szCs w:val="28"/>
        </w:rPr>
        <w:t>o</w:t>
      </w:r>
      <w:r w:rsidR="00F21C1A">
        <w:rPr>
          <w:sz w:val="28"/>
          <w:szCs w:val="28"/>
        </w:rPr>
        <w:t>f</w:t>
      </w:r>
      <w:r w:rsidR="00F21C1A">
        <w:rPr>
          <w:spacing w:val="14"/>
          <w:sz w:val="28"/>
          <w:szCs w:val="28"/>
        </w:rPr>
        <w:t xml:space="preserve"> </w:t>
      </w:r>
      <w:r w:rsidR="00F21C1A">
        <w:rPr>
          <w:spacing w:val="-1"/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h</w:t>
      </w:r>
      <w:r w:rsidR="00F21C1A">
        <w:rPr>
          <w:sz w:val="28"/>
          <w:szCs w:val="28"/>
        </w:rPr>
        <w:t>e</w:t>
      </w:r>
      <w:r w:rsidR="00F21C1A">
        <w:rPr>
          <w:spacing w:val="11"/>
          <w:sz w:val="28"/>
          <w:szCs w:val="28"/>
        </w:rPr>
        <w:t xml:space="preserve"> </w:t>
      </w:r>
      <w:r w:rsidR="00F21C1A">
        <w:rPr>
          <w:sz w:val="28"/>
          <w:szCs w:val="28"/>
        </w:rPr>
        <w:t>ca</w:t>
      </w:r>
      <w:r w:rsidR="00F21C1A">
        <w:rPr>
          <w:spacing w:val="-1"/>
          <w:sz w:val="28"/>
          <w:szCs w:val="28"/>
        </w:rPr>
        <w:t>nd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1"/>
          <w:sz w:val="28"/>
          <w:szCs w:val="28"/>
        </w:rPr>
        <w:t>d</w:t>
      </w:r>
      <w:r w:rsidR="00F21C1A">
        <w:rPr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 xml:space="preserve">s </w:t>
      </w:r>
      <w:r w:rsidR="00F21C1A">
        <w:rPr>
          <w:spacing w:val="1"/>
          <w:sz w:val="28"/>
          <w:szCs w:val="28"/>
        </w:rPr>
        <w:t>i</w:t>
      </w:r>
      <w:r w:rsidR="00F21C1A">
        <w:rPr>
          <w:sz w:val="28"/>
          <w:szCs w:val="28"/>
        </w:rPr>
        <w:t>n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1"/>
          <w:sz w:val="28"/>
          <w:szCs w:val="28"/>
        </w:rPr>
        <w:t>h</w:t>
      </w:r>
      <w:r w:rsidR="00F21C1A">
        <w:rPr>
          <w:sz w:val="28"/>
          <w:szCs w:val="28"/>
        </w:rPr>
        <w:t>e a</w:t>
      </w:r>
      <w:r w:rsidR="00F21C1A">
        <w:rPr>
          <w:spacing w:val="1"/>
          <w:sz w:val="28"/>
          <w:szCs w:val="28"/>
        </w:rPr>
        <w:t>d</w:t>
      </w:r>
      <w:r w:rsidR="00F21C1A">
        <w:rPr>
          <w:spacing w:val="-5"/>
          <w:sz w:val="28"/>
          <w:szCs w:val="28"/>
        </w:rPr>
        <w:t>m</w:t>
      </w:r>
      <w:r w:rsidR="00F21C1A">
        <w:rPr>
          <w:spacing w:val="1"/>
          <w:sz w:val="28"/>
          <w:szCs w:val="28"/>
        </w:rPr>
        <w:t>is</w:t>
      </w:r>
      <w:r w:rsidR="00F21C1A">
        <w:rPr>
          <w:spacing w:val="-1"/>
          <w:sz w:val="28"/>
          <w:szCs w:val="28"/>
        </w:rPr>
        <w:t>si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>n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t</w:t>
      </w:r>
      <w:r w:rsidR="00F21C1A">
        <w:rPr>
          <w:sz w:val="28"/>
          <w:szCs w:val="28"/>
        </w:rPr>
        <w:t>e</w:t>
      </w:r>
      <w:r w:rsidR="00F21C1A">
        <w:rPr>
          <w:spacing w:val="-1"/>
          <w:sz w:val="28"/>
          <w:szCs w:val="28"/>
        </w:rPr>
        <w:t>s</w:t>
      </w:r>
      <w:r w:rsidR="00F21C1A">
        <w:rPr>
          <w:sz w:val="28"/>
          <w:szCs w:val="28"/>
        </w:rPr>
        <w:t>t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z w:val="28"/>
          <w:szCs w:val="28"/>
        </w:rPr>
        <w:t>f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 xml:space="preserve">r </w:t>
      </w:r>
      <w:r w:rsidR="00F21C1A">
        <w:rPr>
          <w:spacing w:val="-2"/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h</w:t>
      </w:r>
      <w:r w:rsidR="00F21C1A">
        <w:rPr>
          <w:sz w:val="28"/>
          <w:szCs w:val="28"/>
        </w:rPr>
        <w:t>e</w:t>
      </w:r>
      <w:r w:rsidR="00F21C1A">
        <w:rPr>
          <w:spacing w:val="-3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l</w:t>
      </w:r>
      <w:r w:rsidR="00F21C1A">
        <w:rPr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s</w:t>
      </w:r>
      <w:r w:rsidR="00F21C1A">
        <w:rPr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h</w:t>
      </w:r>
      <w:r w:rsidR="00F21C1A">
        <w:rPr>
          <w:sz w:val="28"/>
          <w:szCs w:val="28"/>
        </w:rPr>
        <w:t>r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 xml:space="preserve">e </w:t>
      </w:r>
      <w:r w:rsidR="00F21C1A">
        <w:rPr>
          <w:spacing w:val="-4"/>
          <w:sz w:val="28"/>
          <w:szCs w:val="28"/>
        </w:rPr>
        <w:t>y</w:t>
      </w:r>
      <w:r w:rsidR="00F21C1A">
        <w:rPr>
          <w:sz w:val="28"/>
          <w:szCs w:val="28"/>
        </w:rPr>
        <w:t>ears</w:t>
      </w:r>
    </w:p>
    <w:p w:rsidR="002D09C7" w:rsidRDefault="002D09C7">
      <w:pPr>
        <w:spacing w:line="200" w:lineRule="exact"/>
      </w:pPr>
    </w:p>
    <w:p w:rsidR="002D09C7" w:rsidRDefault="002D09C7">
      <w:pPr>
        <w:spacing w:before="2" w:line="220" w:lineRule="exact"/>
        <w:rPr>
          <w:sz w:val="22"/>
          <w:szCs w:val="22"/>
        </w:rPr>
      </w:pPr>
    </w:p>
    <w:p w:rsidR="002D09C7" w:rsidRDefault="00160A62">
      <w:pPr>
        <w:spacing w:before="24" w:line="275" w:lineRule="auto"/>
        <w:ind w:left="677" w:right="158" w:firstLine="281"/>
        <w:rPr>
          <w:sz w:val="28"/>
          <w:szCs w:val="28"/>
        </w:rPr>
      </w:pPr>
      <w:r w:rsidRPr="00160A62">
        <w:pict>
          <v:shape id="_x0000_s1027" type="#_x0000_t75" style="position:absolute;left:0;text-align:left;margin-left:81.85pt;margin-top:1.8pt;width:21.85pt;height:15.6pt;z-index:-1026;mso-position-horizontal-relative:page">
            <v:imagedata r:id="rId21" o:title=""/>
            <w10:wrap anchorx="page"/>
          </v:shape>
        </w:pict>
      </w:r>
      <w:r w:rsidR="00F21C1A">
        <w:rPr>
          <w:spacing w:val="-1"/>
          <w:sz w:val="28"/>
          <w:szCs w:val="28"/>
        </w:rPr>
        <w:t>D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1"/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>pl</w:t>
      </w:r>
      <w:r w:rsidR="00F21C1A">
        <w:rPr>
          <w:sz w:val="28"/>
          <w:szCs w:val="28"/>
        </w:rPr>
        <w:t>ay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-5"/>
          <w:sz w:val="28"/>
          <w:szCs w:val="28"/>
        </w:rPr>
        <w:t>m</w:t>
      </w:r>
      <w:r w:rsidR="00F21C1A">
        <w:rPr>
          <w:sz w:val="28"/>
          <w:szCs w:val="28"/>
        </w:rPr>
        <w:t>ar</w:t>
      </w:r>
      <w:r w:rsidR="00F21C1A">
        <w:rPr>
          <w:spacing w:val="1"/>
          <w:sz w:val="28"/>
          <w:szCs w:val="28"/>
        </w:rPr>
        <w:t>k</w:t>
      </w:r>
      <w:r w:rsidR="00F21C1A">
        <w:rPr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s</w:t>
      </w:r>
      <w:r w:rsidR="00F21C1A">
        <w:rPr>
          <w:spacing w:val="-2"/>
          <w:sz w:val="28"/>
          <w:szCs w:val="28"/>
        </w:rPr>
        <w:t>c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>r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>d</w:t>
      </w:r>
      <w:r w:rsidR="00F21C1A">
        <w:rPr>
          <w:spacing w:val="-1"/>
          <w:sz w:val="28"/>
          <w:szCs w:val="28"/>
        </w:rPr>
        <w:t xml:space="preserve"> </w:t>
      </w:r>
      <w:r w:rsidR="00F21C1A">
        <w:rPr>
          <w:sz w:val="28"/>
          <w:szCs w:val="28"/>
        </w:rPr>
        <w:t>in</w:t>
      </w:r>
      <w:r w:rsidR="00F21C1A">
        <w:rPr>
          <w:spacing w:val="2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T</w:t>
      </w:r>
      <w:r w:rsidR="00F21C1A">
        <w:rPr>
          <w:sz w:val="28"/>
          <w:szCs w:val="28"/>
        </w:rPr>
        <w:t>e</w:t>
      </w:r>
      <w:r w:rsidR="00F21C1A">
        <w:rPr>
          <w:spacing w:val="-1"/>
          <w:sz w:val="28"/>
          <w:szCs w:val="28"/>
        </w:rPr>
        <w:t>s</w:t>
      </w:r>
      <w:r w:rsidR="00F21C1A">
        <w:rPr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3"/>
          <w:sz w:val="28"/>
          <w:szCs w:val="28"/>
        </w:rPr>
        <w:t>e</w:t>
      </w:r>
      <w:r w:rsidR="00F21C1A">
        <w:rPr>
          <w:spacing w:val="4"/>
          <w:sz w:val="28"/>
          <w:szCs w:val="28"/>
        </w:rPr>
        <w:t>t</w:t>
      </w:r>
      <w:r w:rsidR="00F21C1A">
        <w:rPr>
          <w:sz w:val="28"/>
          <w:szCs w:val="28"/>
        </w:rPr>
        <w:t>c.</w:t>
      </w:r>
      <w:r w:rsidR="00F21C1A">
        <w:rPr>
          <w:spacing w:val="-1"/>
          <w:sz w:val="28"/>
          <w:szCs w:val="28"/>
        </w:rPr>
        <w:t xml:space="preserve"> </w:t>
      </w:r>
      <w:r w:rsidR="00F21C1A">
        <w:rPr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n</w:t>
      </w:r>
      <w:r w:rsidR="00F21C1A">
        <w:rPr>
          <w:sz w:val="28"/>
          <w:szCs w:val="28"/>
        </w:rPr>
        <w:t>d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i</w:t>
      </w:r>
      <w:r w:rsidR="00F21C1A">
        <w:rPr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3"/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g</w:t>
      </w:r>
      <w:r w:rsidR="00F21C1A">
        <w:rPr>
          <w:spacing w:val="1"/>
          <w:sz w:val="28"/>
          <w:szCs w:val="28"/>
        </w:rPr>
        <w:t>g</w:t>
      </w:r>
      <w:r w:rsidR="00F21C1A">
        <w:rPr>
          <w:sz w:val="28"/>
          <w:szCs w:val="28"/>
        </w:rPr>
        <w:t>r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g</w:t>
      </w:r>
      <w:r w:rsidR="00F21C1A">
        <w:rPr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t</w:t>
      </w:r>
      <w:r w:rsidR="00F21C1A">
        <w:rPr>
          <w:sz w:val="28"/>
          <w:szCs w:val="28"/>
        </w:rPr>
        <w:t>e for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l</w:t>
      </w:r>
      <w:r w:rsidR="00F21C1A">
        <w:rPr>
          <w:sz w:val="28"/>
          <w:szCs w:val="28"/>
        </w:rPr>
        <w:t>l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z w:val="28"/>
          <w:szCs w:val="28"/>
        </w:rPr>
        <w:t>c</w:t>
      </w:r>
      <w:r w:rsidR="00F21C1A">
        <w:rPr>
          <w:spacing w:val="-3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n</w:t>
      </w:r>
      <w:r w:rsidR="00F21C1A">
        <w:rPr>
          <w:spacing w:val="-1"/>
          <w:sz w:val="28"/>
          <w:szCs w:val="28"/>
        </w:rPr>
        <w:t>did</w:t>
      </w:r>
      <w:r w:rsidR="00F21C1A">
        <w:rPr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w</w:t>
      </w:r>
      <w:r w:rsidR="00F21C1A">
        <w:rPr>
          <w:spacing w:val="-1"/>
          <w:sz w:val="28"/>
          <w:szCs w:val="28"/>
        </w:rPr>
        <w:t>h</w:t>
      </w:r>
      <w:r w:rsidR="00F21C1A">
        <w:rPr>
          <w:sz w:val="28"/>
          <w:szCs w:val="28"/>
        </w:rPr>
        <w:t>o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w</w:t>
      </w:r>
      <w:r w:rsidR="00F21C1A">
        <w:rPr>
          <w:sz w:val="28"/>
          <w:szCs w:val="28"/>
        </w:rPr>
        <w:t>ere a</w:t>
      </w:r>
      <w:r w:rsidR="00F21C1A">
        <w:rPr>
          <w:spacing w:val="1"/>
          <w:sz w:val="28"/>
          <w:szCs w:val="28"/>
        </w:rPr>
        <w:t>d</w:t>
      </w:r>
      <w:r w:rsidR="00F21C1A">
        <w:rPr>
          <w:spacing w:val="-5"/>
          <w:sz w:val="28"/>
          <w:szCs w:val="28"/>
        </w:rPr>
        <w:t>m</w:t>
      </w:r>
      <w:r w:rsidR="00F21C1A">
        <w:rPr>
          <w:spacing w:val="1"/>
          <w:sz w:val="28"/>
          <w:szCs w:val="28"/>
        </w:rPr>
        <w:t>itt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>d</w:t>
      </w:r>
    </w:p>
    <w:p w:rsidR="002D09C7" w:rsidRDefault="002D09C7">
      <w:pPr>
        <w:spacing w:line="200" w:lineRule="exact"/>
      </w:pPr>
    </w:p>
    <w:p w:rsidR="002D09C7" w:rsidRDefault="002D09C7">
      <w:pPr>
        <w:spacing w:line="200" w:lineRule="exact"/>
      </w:pPr>
    </w:p>
    <w:p w:rsidR="002D09C7" w:rsidRDefault="002D09C7">
      <w:pPr>
        <w:spacing w:line="240" w:lineRule="exact"/>
        <w:rPr>
          <w:sz w:val="24"/>
          <w:szCs w:val="24"/>
        </w:rPr>
      </w:pPr>
    </w:p>
    <w:p w:rsidR="002D09C7" w:rsidRDefault="00F21C1A">
      <w:pPr>
        <w:spacing w:line="300" w:lineRule="exact"/>
        <w:ind w:left="118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13</w:t>
      </w:r>
      <w:r>
        <w:rPr>
          <w:b/>
          <w:position w:val="-1"/>
          <w:sz w:val="28"/>
          <w:szCs w:val="28"/>
        </w:rPr>
        <w:t xml:space="preserve">. </w:t>
      </w:r>
      <w:r>
        <w:rPr>
          <w:b/>
          <w:spacing w:val="47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L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spacing w:val="-1"/>
          <w:position w:val="-1"/>
          <w:sz w:val="28"/>
          <w:szCs w:val="28"/>
        </w:rPr>
        <w:t>s</w:t>
      </w:r>
      <w:r>
        <w:rPr>
          <w:b/>
          <w:position w:val="-1"/>
          <w:sz w:val="28"/>
          <w:szCs w:val="28"/>
        </w:rPr>
        <w:t xml:space="preserve">t of </w:t>
      </w:r>
      <w:r>
        <w:rPr>
          <w:b/>
          <w:spacing w:val="-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p</w:t>
      </w:r>
      <w:r>
        <w:rPr>
          <w:b/>
          <w:spacing w:val="-3"/>
          <w:position w:val="-1"/>
          <w:sz w:val="28"/>
          <w:szCs w:val="28"/>
        </w:rPr>
        <w:t>p</w:t>
      </w:r>
      <w:r>
        <w:rPr>
          <w:b/>
          <w:spacing w:val="1"/>
          <w:position w:val="-1"/>
          <w:sz w:val="28"/>
          <w:szCs w:val="28"/>
        </w:rPr>
        <w:t>li</w:t>
      </w:r>
      <w:r>
        <w:rPr>
          <w:b/>
          <w:spacing w:val="-2"/>
          <w:position w:val="-1"/>
          <w:sz w:val="28"/>
          <w:szCs w:val="28"/>
        </w:rPr>
        <w:t>c</w:t>
      </w:r>
      <w:r>
        <w:rPr>
          <w:b/>
          <w:spacing w:val="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n</w:t>
      </w:r>
      <w:r>
        <w:rPr>
          <w:b/>
          <w:spacing w:val="-3"/>
          <w:position w:val="-1"/>
          <w:sz w:val="28"/>
          <w:szCs w:val="28"/>
        </w:rPr>
        <w:t>t</w:t>
      </w:r>
      <w:r>
        <w:rPr>
          <w:b/>
          <w:position w:val="-1"/>
          <w:sz w:val="28"/>
          <w:szCs w:val="28"/>
        </w:rPr>
        <w:t>s</w:t>
      </w:r>
    </w:p>
    <w:p w:rsidR="002D09C7" w:rsidRDefault="002D09C7">
      <w:pPr>
        <w:spacing w:line="200" w:lineRule="exact"/>
      </w:pPr>
    </w:p>
    <w:p w:rsidR="002D09C7" w:rsidRDefault="002D09C7">
      <w:pPr>
        <w:spacing w:before="4" w:line="200" w:lineRule="exact"/>
      </w:pPr>
    </w:p>
    <w:p w:rsidR="002D09C7" w:rsidRDefault="00160A62">
      <w:pPr>
        <w:spacing w:before="49" w:line="216" w:lineRule="auto"/>
        <w:ind w:left="977" w:right="53" w:hanging="19"/>
        <w:jc w:val="both"/>
        <w:rPr>
          <w:sz w:val="28"/>
          <w:szCs w:val="28"/>
        </w:rPr>
      </w:pPr>
      <w:r w:rsidRPr="00160A62">
        <w:pict>
          <v:shape id="_x0000_s1026" type="#_x0000_t75" style="position:absolute;left:0;text-align:left;margin-left:82pt;margin-top:1.8pt;width:21.85pt;height:15.6pt;z-index:-1025;mso-position-horizontal-relative:page">
            <v:imagedata r:id="rId21" o:title=""/>
            <w10:wrap anchorx="page"/>
          </v:shape>
        </w:pict>
      </w:r>
      <w:proofErr w:type="gramStart"/>
      <w:r w:rsidR="00F21C1A">
        <w:rPr>
          <w:spacing w:val="-1"/>
          <w:sz w:val="28"/>
          <w:szCs w:val="28"/>
        </w:rPr>
        <w:t>L</w:t>
      </w:r>
      <w:r w:rsidR="00F21C1A">
        <w:rPr>
          <w:spacing w:val="1"/>
          <w:sz w:val="28"/>
          <w:szCs w:val="28"/>
        </w:rPr>
        <w:t>is</w:t>
      </w:r>
      <w:r w:rsidR="00F21C1A">
        <w:rPr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 xml:space="preserve"> o</w:t>
      </w:r>
      <w:r w:rsidR="00F21C1A">
        <w:rPr>
          <w:sz w:val="28"/>
          <w:szCs w:val="28"/>
        </w:rPr>
        <w:t>f ca</w:t>
      </w:r>
      <w:r w:rsidR="00F21C1A">
        <w:rPr>
          <w:spacing w:val="-1"/>
          <w:sz w:val="28"/>
          <w:szCs w:val="28"/>
        </w:rPr>
        <w:t>nd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1"/>
          <w:sz w:val="28"/>
          <w:szCs w:val="28"/>
        </w:rPr>
        <w:t>d</w:t>
      </w:r>
      <w:r w:rsidR="00F21C1A">
        <w:rPr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t</w:t>
      </w:r>
      <w:r w:rsidR="00F21C1A">
        <w:rPr>
          <w:sz w:val="28"/>
          <w:szCs w:val="28"/>
        </w:rPr>
        <w:t xml:space="preserve">e </w:t>
      </w:r>
      <w:r w:rsidR="00F21C1A">
        <w:rPr>
          <w:spacing w:val="-1"/>
          <w:sz w:val="28"/>
          <w:szCs w:val="28"/>
        </w:rPr>
        <w:t>w</w:t>
      </w:r>
      <w:r w:rsidR="00F21C1A">
        <w:rPr>
          <w:spacing w:val="1"/>
          <w:sz w:val="28"/>
          <w:szCs w:val="28"/>
        </w:rPr>
        <w:t>h</w:t>
      </w:r>
      <w:r w:rsidR="00F21C1A">
        <w:rPr>
          <w:spacing w:val="-1"/>
          <w:sz w:val="28"/>
          <w:szCs w:val="28"/>
        </w:rPr>
        <w:t>o</w:t>
      </w:r>
      <w:r w:rsidR="00F21C1A">
        <w:rPr>
          <w:spacing w:val="1"/>
          <w:sz w:val="28"/>
          <w:szCs w:val="28"/>
        </w:rPr>
        <w:t>s</w:t>
      </w:r>
      <w:r w:rsidR="00F21C1A">
        <w:rPr>
          <w:sz w:val="28"/>
          <w:szCs w:val="28"/>
        </w:rPr>
        <w:t>e</w:t>
      </w:r>
      <w:r w:rsidR="00F21C1A">
        <w:rPr>
          <w:spacing w:val="3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p</w:t>
      </w:r>
      <w:r w:rsidR="00F21C1A">
        <w:rPr>
          <w:spacing w:val="-1"/>
          <w:sz w:val="28"/>
          <w:szCs w:val="28"/>
        </w:rPr>
        <w:t>pl</w:t>
      </w:r>
      <w:r w:rsidR="00F21C1A">
        <w:rPr>
          <w:spacing w:val="1"/>
          <w:sz w:val="28"/>
          <w:szCs w:val="28"/>
        </w:rPr>
        <w:t>i</w:t>
      </w:r>
      <w:r w:rsidR="00F21C1A">
        <w:rPr>
          <w:sz w:val="28"/>
          <w:szCs w:val="28"/>
        </w:rPr>
        <w:t>c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1"/>
          <w:sz w:val="28"/>
          <w:szCs w:val="28"/>
        </w:rPr>
        <w:t>io</w:t>
      </w:r>
      <w:r w:rsidR="00F21C1A">
        <w:rPr>
          <w:spacing w:val="1"/>
          <w:sz w:val="28"/>
          <w:szCs w:val="28"/>
        </w:rPr>
        <w:t>n</w:t>
      </w:r>
      <w:r w:rsidR="00F21C1A">
        <w:rPr>
          <w:sz w:val="28"/>
          <w:szCs w:val="28"/>
        </w:rPr>
        <w:t>s</w:t>
      </w:r>
      <w:r w:rsidR="00F21C1A">
        <w:rPr>
          <w:spacing w:val="1"/>
          <w:sz w:val="28"/>
          <w:szCs w:val="28"/>
        </w:rPr>
        <w:t xml:space="preserve"> h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v</w:t>
      </w:r>
      <w:r w:rsidR="00F21C1A">
        <w:rPr>
          <w:sz w:val="28"/>
          <w:szCs w:val="28"/>
        </w:rPr>
        <w:t>e</w:t>
      </w:r>
      <w:r w:rsidR="00F21C1A">
        <w:rPr>
          <w:spacing w:val="3"/>
          <w:sz w:val="28"/>
          <w:szCs w:val="28"/>
        </w:rPr>
        <w:t xml:space="preserve"> </w:t>
      </w:r>
      <w:r w:rsidR="00F21C1A">
        <w:rPr>
          <w:spacing w:val="-1"/>
          <w:sz w:val="28"/>
          <w:szCs w:val="28"/>
        </w:rPr>
        <w:t>b</w:t>
      </w:r>
      <w:r w:rsidR="00F21C1A">
        <w:rPr>
          <w:sz w:val="28"/>
          <w:szCs w:val="28"/>
        </w:rPr>
        <w:t>e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>n</w:t>
      </w:r>
      <w:r w:rsidR="00F21C1A">
        <w:rPr>
          <w:spacing w:val="3"/>
          <w:sz w:val="28"/>
          <w:szCs w:val="28"/>
        </w:rPr>
        <w:t xml:space="preserve"> </w:t>
      </w:r>
      <w:r w:rsidR="00F21C1A">
        <w:rPr>
          <w:sz w:val="28"/>
          <w:szCs w:val="28"/>
        </w:rPr>
        <w:t>rec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-1"/>
          <w:sz w:val="28"/>
          <w:szCs w:val="28"/>
        </w:rPr>
        <w:t>iv</w:t>
      </w:r>
      <w:r w:rsidR="00F21C1A">
        <w:rPr>
          <w:sz w:val="28"/>
          <w:szCs w:val="28"/>
        </w:rPr>
        <w:t>ed</w:t>
      </w:r>
      <w:r w:rsidR="00F21C1A">
        <w:rPr>
          <w:spacing w:val="4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l</w:t>
      </w:r>
      <w:r w:rsidR="00F21C1A">
        <w:rPr>
          <w:spacing w:val="-1"/>
          <w:sz w:val="28"/>
          <w:szCs w:val="28"/>
        </w:rPr>
        <w:t>on</w:t>
      </w:r>
      <w:r w:rsidR="00F21C1A">
        <w:rPr>
          <w:sz w:val="28"/>
          <w:szCs w:val="28"/>
        </w:rPr>
        <w:t>g</w:t>
      </w:r>
      <w:r w:rsidR="00F21C1A">
        <w:rPr>
          <w:spacing w:val="3"/>
          <w:sz w:val="28"/>
          <w:szCs w:val="28"/>
        </w:rPr>
        <w:t xml:space="preserve"> </w:t>
      </w:r>
      <w:r w:rsidR="00F21C1A">
        <w:rPr>
          <w:spacing w:val="-1"/>
          <w:sz w:val="28"/>
          <w:szCs w:val="28"/>
        </w:rPr>
        <w:t>wi</w:t>
      </w:r>
      <w:r w:rsidR="00F21C1A">
        <w:rPr>
          <w:spacing w:val="1"/>
          <w:sz w:val="28"/>
          <w:szCs w:val="28"/>
        </w:rPr>
        <w:t>t</w:t>
      </w:r>
      <w:r w:rsidR="00F21C1A">
        <w:rPr>
          <w:sz w:val="28"/>
          <w:szCs w:val="28"/>
        </w:rPr>
        <w:t xml:space="preserve">h </w:t>
      </w:r>
      <w:r w:rsidR="00F21C1A">
        <w:rPr>
          <w:spacing w:val="1"/>
          <w:sz w:val="28"/>
          <w:szCs w:val="28"/>
        </w:rPr>
        <w:t>p</w:t>
      </w:r>
      <w:r w:rsidR="00F21C1A">
        <w:rPr>
          <w:sz w:val="28"/>
          <w:szCs w:val="28"/>
        </w:rPr>
        <w:t>erc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-1"/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l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/</w:t>
      </w:r>
      <w:r w:rsidR="00F21C1A">
        <w:rPr>
          <w:spacing w:val="-1"/>
          <w:sz w:val="28"/>
          <w:szCs w:val="28"/>
        </w:rPr>
        <w:t>p</w:t>
      </w:r>
      <w:r w:rsidR="00F21C1A">
        <w:rPr>
          <w:sz w:val="28"/>
          <w:szCs w:val="28"/>
        </w:rPr>
        <w:t>erc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n</w:t>
      </w:r>
      <w:r w:rsidR="00F21C1A">
        <w:rPr>
          <w:spacing w:val="-1"/>
          <w:sz w:val="28"/>
          <w:szCs w:val="28"/>
        </w:rPr>
        <w:t>t</w:t>
      </w:r>
      <w:r w:rsidR="00F21C1A">
        <w:rPr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g</w:t>
      </w:r>
      <w:r w:rsidR="00F21C1A">
        <w:rPr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 xml:space="preserve"> s</w:t>
      </w:r>
      <w:r w:rsidR="00F21C1A">
        <w:rPr>
          <w:spacing w:val="-2"/>
          <w:sz w:val="28"/>
          <w:szCs w:val="28"/>
        </w:rPr>
        <w:t>c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>re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f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>r</w:t>
      </w:r>
      <w:r w:rsidR="00F21C1A">
        <w:rPr>
          <w:spacing w:val="4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 xml:space="preserve">ach 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>f</w:t>
      </w:r>
      <w:r w:rsidR="00F21C1A">
        <w:rPr>
          <w:spacing w:val="1"/>
          <w:sz w:val="28"/>
          <w:szCs w:val="28"/>
        </w:rPr>
        <w:t xml:space="preserve"> t</w:t>
      </w:r>
      <w:r w:rsidR="00F21C1A">
        <w:rPr>
          <w:spacing w:val="-1"/>
          <w:sz w:val="28"/>
          <w:szCs w:val="28"/>
        </w:rPr>
        <w:t>h</w:t>
      </w:r>
      <w:r w:rsidR="00F21C1A">
        <w:rPr>
          <w:sz w:val="28"/>
          <w:szCs w:val="28"/>
        </w:rPr>
        <w:t>e</w:t>
      </w:r>
      <w:r w:rsidR="00F21C1A">
        <w:rPr>
          <w:spacing w:val="4"/>
          <w:sz w:val="28"/>
          <w:szCs w:val="28"/>
        </w:rPr>
        <w:t xml:space="preserve"> </w:t>
      </w:r>
      <w:r w:rsidR="00F21C1A">
        <w:rPr>
          <w:spacing w:val="-1"/>
          <w:sz w:val="28"/>
          <w:szCs w:val="28"/>
        </w:rPr>
        <w:t>q</w:t>
      </w:r>
      <w:r w:rsidR="00F21C1A">
        <w:rPr>
          <w:spacing w:val="1"/>
          <w:sz w:val="28"/>
          <w:szCs w:val="28"/>
        </w:rPr>
        <w:t>u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l</w:t>
      </w:r>
      <w:r w:rsidR="00F21C1A">
        <w:rPr>
          <w:spacing w:val="-1"/>
          <w:sz w:val="28"/>
          <w:szCs w:val="28"/>
        </w:rPr>
        <w:t>i</w:t>
      </w:r>
      <w:r w:rsidR="00F21C1A">
        <w:rPr>
          <w:sz w:val="28"/>
          <w:szCs w:val="28"/>
        </w:rPr>
        <w:t>f</w:t>
      </w:r>
      <w:r w:rsidR="00F21C1A">
        <w:rPr>
          <w:spacing w:val="-3"/>
          <w:sz w:val="28"/>
          <w:szCs w:val="28"/>
        </w:rPr>
        <w:t>y</w:t>
      </w:r>
      <w:r w:rsidR="00F21C1A">
        <w:rPr>
          <w:spacing w:val="1"/>
          <w:sz w:val="28"/>
          <w:szCs w:val="28"/>
        </w:rPr>
        <w:t>in</w:t>
      </w:r>
      <w:r w:rsidR="00F21C1A">
        <w:rPr>
          <w:sz w:val="28"/>
          <w:szCs w:val="28"/>
        </w:rPr>
        <w:t>g</w:t>
      </w:r>
      <w:r w:rsidR="00F21C1A">
        <w:rPr>
          <w:spacing w:val="2"/>
          <w:sz w:val="28"/>
          <w:szCs w:val="28"/>
        </w:rPr>
        <w:t xml:space="preserve"> </w:t>
      </w:r>
      <w:r w:rsidR="00F21C1A">
        <w:rPr>
          <w:sz w:val="28"/>
          <w:szCs w:val="28"/>
        </w:rPr>
        <w:t>e</w:t>
      </w:r>
      <w:r w:rsidR="00F21C1A">
        <w:rPr>
          <w:spacing w:val="-1"/>
          <w:sz w:val="28"/>
          <w:szCs w:val="28"/>
        </w:rPr>
        <w:t>x</w:t>
      </w:r>
      <w:r w:rsidR="00F21C1A">
        <w:rPr>
          <w:sz w:val="28"/>
          <w:szCs w:val="28"/>
        </w:rPr>
        <w:t>a</w:t>
      </w:r>
      <w:r w:rsidR="00F21C1A">
        <w:rPr>
          <w:spacing w:val="-5"/>
          <w:sz w:val="28"/>
          <w:szCs w:val="28"/>
        </w:rPr>
        <w:t>m</w:t>
      </w:r>
      <w:r w:rsidR="00F21C1A">
        <w:rPr>
          <w:spacing w:val="1"/>
          <w:sz w:val="28"/>
          <w:szCs w:val="28"/>
        </w:rPr>
        <w:t>in</w:t>
      </w:r>
      <w:r w:rsidR="00F21C1A">
        <w:rPr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 xml:space="preserve">n </w:t>
      </w:r>
      <w:r w:rsidR="00F21C1A">
        <w:rPr>
          <w:spacing w:val="1"/>
          <w:sz w:val="28"/>
          <w:szCs w:val="28"/>
        </w:rPr>
        <w:t>i</w:t>
      </w:r>
      <w:r w:rsidR="00F21C1A">
        <w:rPr>
          <w:sz w:val="28"/>
          <w:szCs w:val="28"/>
        </w:rPr>
        <w:t>n</w:t>
      </w:r>
      <w:r w:rsidR="00F21C1A">
        <w:rPr>
          <w:spacing w:val="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s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p</w:t>
      </w:r>
      <w:r w:rsidR="00F21C1A">
        <w:rPr>
          <w:sz w:val="28"/>
          <w:szCs w:val="28"/>
        </w:rPr>
        <w:t>a</w:t>
      </w:r>
      <w:r w:rsidR="00F21C1A">
        <w:rPr>
          <w:spacing w:val="-2"/>
          <w:sz w:val="28"/>
          <w:szCs w:val="28"/>
        </w:rPr>
        <w:t>r</w:t>
      </w:r>
      <w:r w:rsidR="00F21C1A">
        <w:rPr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t</w:t>
      </w:r>
      <w:r w:rsidR="00F21C1A">
        <w:rPr>
          <w:sz w:val="28"/>
          <w:szCs w:val="28"/>
        </w:rPr>
        <w:t>e ca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-1"/>
          <w:sz w:val="28"/>
          <w:szCs w:val="28"/>
        </w:rPr>
        <w:t>g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>r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>s</w:t>
      </w:r>
      <w:r w:rsidR="00F21C1A">
        <w:rPr>
          <w:spacing w:val="3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f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 xml:space="preserve">r </w:t>
      </w:r>
      <w:r w:rsidR="00F21C1A">
        <w:rPr>
          <w:spacing w:val="1"/>
          <w:sz w:val="28"/>
          <w:szCs w:val="28"/>
        </w:rPr>
        <w:t>op</w:t>
      </w:r>
      <w:r w:rsidR="00F21C1A">
        <w:rPr>
          <w:spacing w:val="-2"/>
          <w:sz w:val="28"/>
          <w:szCs w:val="28"/>
        </w:rPr>
        <w:t>e</w:t>
      </w:r>
      <w:r w:rsidR="00F21C1A">
        <w:rPr>
          <w:sz w:val="28"/>
          <w:szCs w:val="28"/>
        </w:rPr>
        <w:t xml:space="preserve">n </w:t>
      </w:r>
      <w:r w:rsidR="00F21C1A">
        <w:rPr>
          <w:spacing w:val="1"/>
          <w:sz w:val="28"/>
          <w:szCs w:val="28"/>
        </w:rPr>
        <w:t>s</w:t>
      </w:r>
      <w:r w:rsidR="00F21C1A">
        <w:rPr>
          <w:sz w:val="28"/>
          <w:szCs w:val="28"/>
        </w:rPr>
        <w:t>e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ts</w:t>
      </w:r>
      <w:r w:rsidR="00F21C1A">
        <w:rPr>
          <w:sz w:val="28"/>
          <w:szCs w:val="28"/>
        </w:rPr>
        <w:t>.</w:t>
      </w:r>
      <w:proofErr w:type="gramEnd"/>
      <w:r w:rsidR="00F21C1A">
        <w:rPr>
          <w:spacing w:val="6"/>
          <w:sz w:val="28"/>
          <w:szCs w:val="28"/>
        </w:rPr>
        <w:t xml:space="preserve"> </w:t>
      </w:r>
      <w:r w:rsidR="00F21C1A">
        <w:rPr>
          <w:spacing w:val="-1"/>
          <w:sz w:val="28"/>
          <w:szCs w:val="28"/>
        </w:rPr>
        <w:t>Li</w:t>
      </w:r>
      <w:r w:rsidR="00F21C1A">
        <w:rPr>
          <w:spacing w:val="1"/>
          <w:sz w:val="28"/>
          <w:szCs w:val="28"/>
        </w:rPr>
        <w:t>s</w:t>
      </w:r>
      <w:r w:rsidR="00F21C1A">
        <w:rPr>
          <w:sz w:val="28"/>
          <w:szCs w:val="28"/>
        </w:rPr>
        <w:t xml:space="preserve">t 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>f</w:t>
      </w:r>
      <w:r w:rsidR="00F21C1A">
        <w:rPr>
          <w:spacing w:val="2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c</w:t>
      </w:r>
      <w:r w:rsidR="00F21C1A">
        <w:rPr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>d</w:t>
      </w:r>
      <w:r w:rsidR="00F21C1A">
        <w:rPr>
          <w:spacing w:val="-1"/>
          <w:sz w:val="28"/>
          <w:szCs w:val="28"/>
        </w:rPr>
        <w:t>i</w:t>
      </w:r>
      <w:r w:rsidR="00F21C1A">
        <w:rPr>
          <w:spacing w:val="1"/>
          <w:sz w:val="28"/>
          <w:szCs w:val="28"/>
        </w:rPr>
        <w:t>d</w:t>
      </w:r>
      <w:r w:rsidR="00F21C1A">
        <w:rPr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t</w:t>
      </w:r>
      <w:r w:rsidR="00F21C1A">
        <w:rPr>
          <w:sz w:val="28"/>
          <w:szCs w:val="28"/>
        </w:rPr>
        <w:t>e</w:t>
      </w:r>
      <w:r w:rsidR="00F21C1A">
        <w:rPr>
          <w:spacing w:val="2"/>
          <w:sz w:val="28"/>
          <w:szCs w:val="28"/>
        </w:rPr>
        <w:t xml:space="preserve"> </w:t>
      </w:r>
      <w:r w:rsidR="00F21C1A">
        <w:rPr>
          <w:spacing w:val="-1"/>
          <w:sz w:val="28"/>
          <w:szCs w:val="28"/>
        </w:rPr>
        <w:t>wh</w:t>
      </w:r>
      <w:r w:rsidR="00F21C1A">
        <w:rPr>
          <w:sz w:val="28"/>
          <w:szCs w:val="28"/>
        </w:rPr>
        <w:t>o</w:t>
      </w:r>
      <w:r w:rsidR="00F21C1A">
        <w:rPr>
          <w:spacing w:val="3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h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v</w:t>
      </w:r>
      <w:r w:rsidR="00F21C1A">
        <w:rPr>
          <w:sz w:val="28"/>
          <w:szCs w:val="28"/>
        </w:rPr>
        <w:t>e</w:t>
      </w:r>
      <w:r w:rsidR="00F21C1A">
        <w:rPr>
          <w:spacing w:val="2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p</w:t>
      </w:r>
      <w:r w:rsidR="00F21C1A">
        <w:rPr>
          <w:spacing w:val="1"/>
          <w:sz w:val="28"/>
          <w:szCs w:val="28"/>
        </w:rPr>
        <w:t>p</w:t>
      </w:r>
      <w:r w:rsidR="00F21C1A">
        <w:rPr>
          <w:spacing w:val="-1"/>
          <w:sz w:val="28"/>
          <w:szCs w:val="28"/>
        </w:rPr>
        <w:t>l</w:t>
      </w:r>
      <w:r w:rsidR="00F21C1A">
        <w:rPr>
          <w:spacing w:val="1"/>
          <w:sz w:val="28"/>
          <w:szCs w:val="28"/>
        </w:rPr>
        <w:t>i</w:t>
      </w:r>
      <w:r w:rsidR="00F21C1A">
        <w:rPr>
          <w:sz w:val="28"/>
          <w:szCs w:val="28"/>
        </w:rPr>
        <w:t>ed a</w:t>
      </w:r>
      <w:r w:rsidR="00F21C1A">
        <w:rPr>
          <w:spacing w:val="-1"/>
          <w:sz w:val="28"/>
          <w:szCs w:val="28"/>
        </w:rPr>
        <w:t>lo</w:t>
      </w:r>
      <w:r w:rsidR="00F21C1A">
        <w:rPr>
          <w:spacing w:val="1"/>
          <w:sz w:val="28"/>
          <w:szCs w:val="28"/>
        </w:rPr>
        <w:t>n</w:t>
      </w:r>
      <w:r w:rsidR="00F21C1A">
        <w:rPr>
          <w:sz w:val="28"/>
          <w:szCs w:val="28"/>
        </w:rPr>
        <w:t>g</w:t>
      </w:r>
      <w:r w:rsidR="00F21C1A">
        <w:rPr>
          <w:spacing w:val="3"/>
          <w:sz w:val="28"/>
          <w:szCs w:val="28"/>
        </w:rPr>
        <w:t xml:space="preserve"> </w:t>
      </w:r>
      <w:r w:rsidR="00F21C1A">
        <w:rPr>
          <w:spacing w:val="-1"/>
          <w:sz w:val="28"/>
          <w:szCs w:val="28"/>
        </w:rPr>
        <w:t>wit</w:t>
      </w:r>
      <w:r w:rsidR="00F21C1A">
        <w:rPr>
          <w:sz w:val="28"/>
          <w:szCs w:val="28"/>
        </w:rPr>
        <w:t xml:space="preserve">h </w:t>
      </w:r>
      <w:r w:rsidR="00F21C1A">
        <w:rPr>
          <w:spacing w:val="1"/>
          <w:sz w:val="28"/>
          <w:szCs w:val="28"/>
        </w:rPr>
        <w:t>p</w:t>
      </w:r>
      <w:r w:rsidR="00F21C1A">
        <w:rPr>
          <w:sz w:val="28"/>
          <w:szCs w:val="28"/>
        </w:rPr>
        <w:t>erc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-1"/>
          <w:sz w:val="28"/>
          <w:szCs w:val="28"/>
        </w:rPr>
        <w:t>n</w:t>
      </w:r>
      <w:r w:rsidR="00F21C1A">
        <w:rPr>
          <w:spacing w:val="1"/>
          <w:sz w:val="28"/>
          <w:szCs w:val="28"/>
        </w:rPr>
        <w:t>t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g</w:t>
      </w:r>
      <w:r w:rsidR="00F21C1A">
        <w:rPr>
          <w:sz w:val="28"/>
          <w:szCs w:val="28"/>
        </w:rPr>
        <w:t>e a</w:t>
      </w:r>
      <w:r w:rsidR="00F21C1A">
        <w:rPr>
          <w:spacing w:val="-2"/>
          <w:sz w:val="28"/>
          <w:szCs w:val="28"/>
        </w:rPr>
        <w:t>n</w:t>
      </w:r>
      <w:r w:rsidR="00F21C1A">
        <w:rPr>
          <w:sz w:val="28"/>
          <w:szCs w:val="28"/>
        </w:rPr>
        <w:t>d</w:t>
      </w:r>
      <w:r w:rsidR="00F21C1A">
        <w:rPr>
          <w:spacing w:val="-2"/>
          <w:sz w:val="28"/>
          <w:szCs w:val="28"/>
        </w:rPr>
        <w:t xml:space="preserve"> </w:t>
      </w:r>
      <w:r w:rsidR="00F21C1A">
        <w:rPr>
          <w:spacing w:val="1"/>
          <w:sz w:val="28"/>
          <w:szCs w:val="28"/>
        </w:rPr>
        <w:t>p</w:t>
      </w:r>
      <w:r w:rsidR="00F21C1A">
        <w:rPr>
          <w:sz w:val="28"/>
          <w:szCs w:val="28"/>
        </w:rPr>
        <w:t>erc</w:t>
      </w:r>
      <w:r w:rsidR="00F21C1A">
        <w:rPr>
          <w:spacing w:val="-2"/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n</w:t>
      </w:r>
      <w:r w:rsidR="00F21C1A">
        <w:rPr>
          <w:spacing w:val="-1"/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>i</w:t>
      </w:r>
      <w:r w:rsidR="00F21C1A">
        <w:rPr>
          <w:spacing w:val="-1"/>
          <w:sz w:val="28"/>
          <w:szCs w:val="28"/>
        </w:rPr>
        <w:t>l</w:t>
      </w:r>
      <w:r w:rsidR="00F21C1A">
        <w:rPr>
          <w:sz w:val="28"/>
          <w:szCs w:val="28"/>
        </w:rPr>
        <w:t>e s</w:t>
      </w:r>
      <w:r w:rsidR="00F21C1A">
        <w:rPr>
          <w:spacing w:val="-2"/>
          <w:sz w:val="28"/>
          <w:szCs w:val="28"/>
        </w:rPr>
        <w:t>c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 xml:space="preserve">re </w:t>
      </w:r>
      <w:r w:rsidR="00F21C1A">
        <w:rPr>
          <w:spacing w:val="-3"/>
          <w:sz w:val="28"/>
          <w:szCs w:val="28"/>
        </w:rPr>
        <w:t>f</w:t>
      </w:r>
      <w:r w:rsidR="00F21C1A">
        <w:rPr>
          <w:spacing w:val="1"/>
          <w:sz w:val="28"/>
          <w:szCs w:val="28"/>
        </w:rPr>
        <w:t>o</w:t>
      </w:r>
      <w:r w:rsidR="00F21C1A">
        <w:rPr>
          <w:sz w:val="28"/>
          <w:szCs w:val="28"/>
        </w:rPr>
        <w:t>r M</w:t>
      </w:r>
      <w:r w:rsidR="00F21C1A">
        <w:rPr>
          <w:spacing w:val="-3"/>
          <w:sz w:val="28"/>
          <w:szCs w:val="28"/>
        </w:rPr>
        <w:t>a</w:t>
      </w:r>
      <w:r w:rsidR="00F21C1A">
        <w:rPr>
          <w:spacing w:val="1"/>
          <w:sz w:val="28"/>
          <w:szCs w:val="28"/>
        </w:rPr>
        <w:t>n</w:t>
      </w:r>
      <w:r w:rsidR="00F21C1A">
        <w:rPr>
          <w:spacing w:val="-2"/>
          <w:sz w:val="28"/>
          <w:szCs w:val="28"/>
        </w:rPr>
        <w:t>a</w:t>
      </w:r>
      <w:r w:rsidR="00F21C1A">
        <w:rPr>
          <w:spacing w:val="-1"/>
          <w:sz w:val="28"/>
          <w:szCs w:val="28"/>
        </w:rPr>
        <w:t>g</w:t>
      </w:r>
      <w:r w:rsidR="00F21C1A">
        <w:rPr>
          <w:spacing w:val="2"/>
          <w:sz w:val="28"/>
          <w:szCs w:val="28"/>
        </w:rPr>
        <w:t>e</w:t>
      </w:r>
      <w:r w:rsidR="00F21C1A">
        <w:rPr>
          <w:spacing w:val="-5"/>
          <w:sz w:val="28"/>
          <w:szCs w:val="28"/>
        </w:rPr>
        <w:t>m</w:t>
      </w:r>
      <w:r w:rsidR="00F21C1A">
        <w:rPr>
          <w:sz w:val="28"/>
          <w:szCs w:val="28"/>
        </w:rPr>
        <w:t>e</w:t>
      </w:r>
      <w:r w:rsidR="00F21C1A">
        <w:rPr>
          <w:spacing w:val="1"/>
          <w:sz w:val="28"/>
          <w:szCs w:val="28"/>
        </w:rPr>
        <w:t>n</w:t>
      </w:r>
      <w:r w:rsidR="00F21C1A">
        <w:rPr>
          <w:sz w:val="28"/>
          <w:szCs w:val="28"/>
        </w:rPr>
        <w:t>t</w:t>
      </w:r>
      <w:r w:rsidR="00F21C1A">
        <w:rPr>
          <w:spacing w:val="1"/>
          <w:sz w:val="28"/>
          <w:szCs w:val="28"/>
        </w:rPr>
        <w:t xml:space="preserve"> </w:t>
      </w:r>
      <w:r w:rsidR="00F21C1A">
        <w:rPr>
          <w:spacing w:val="-2"/>
          <w:sz w:val="28"/>
          <w:szCs w:val="28"/>
        </w:rPr>
        <w:t>q</w:t>
      </w:r>
      <w:r w:rsidR="00F21C1A">
        <w:rPr>
          <w:spacing w:val="-1"/>
          <w:sz w:val="28"/>
          <w:szCs w:val="28"/>
        </w:rPr>
        <w:t>u</w:t>
      </w:r>
      <w:r w:rsidR="00F21C1A">
        <w:rPr>
          <w:spacing w:val="1"/>
          <w:sz w:val="28"/>
          <w:szCs w:val="28"/>
        </w:rPr>
        <w:t>o</w:t>
      </w:r>
      <w:r w:rsidR="00F21C1A">
        <w:rPr>
          <w:spacing w:val="-1"/>
          <w:sz w:val="28"/>
          <w:szCs w:val="28"/>
        </w:rPr>
        <w:t>t</w:t>
      </w:r>
      <w:r w:rsidR="00F21C1A">
        <w:rPr>
          <w:sz w:val="28"/>
          <w:szCs w:val="28"/>
        </w:rPr>
        <w:t>a se</w:t>
      </w:r>
      <w:r w:rsidR="00F21C1A">
        <w:rPr>
          <w:spacing w:val="-1"/>
          <w:sz w:val="28"/>
          <w:szCs w:val="28"/>
        </w:rPr>
        <w:t>at</w:t>
      </w:r>
      <w:r w:rsidR="00F21C1A">
        <w:rPr>
          <w:sz w:val="28"/>
          <w:szCs w:val="28"/>
        </w:rPr>
        <w:t>s</w:t>
      </w:r>
    </w:p>
    <w:p w:rsidR="002D09C7" w:rsidRDefault="002D09C7">
      <w:pPr>
        <w:spacing w:before="6" w:line="100" w:lineRule="exact"/>
        <w:rPr>
          <w:sz w:val="10"/>
          <w:szCs w:val="10"/>
        </w:rPr>
      </w:pPr>
    </w:p>
    <w:p w:rsidR="002D09C7" w:rsidRDefault="002D09C7">
      <w:pPr>
        <w:spacing w:line="200" w:lineRule="exact"/>
      </w:pPr>
    </w:p>
    <w:p w:rsidR="002D09C7" w:rsidRDefault="002D09C7">
      <w:pPr>
        <w:spacing w:line="200" w:lineRule="exact"/>
      </w:pPr>
    </w:p>
    <w:p w:rsidR="002D09C7" w:rsidRDefault="002D09C7">
      <w:pPr>
        <w:spacing w:line="200" w:lineRule="exact"/>
      </w:pPr>
    </w:p>
    <w:p w:rsidR="002D09C7" w:rsidRDefault="00F21C1A">
      <w:pPr>
        <w:ind w:left="11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14</w:t>
      </w:r>
      <w:r>
        <w:rPr>
          <w:b/>
          <w:sz w:val="28"/>
          <w:szCs w:val="28"/>
        </w:rPr>
        <w:t xml:space="preserve">. </w:t>
      </w:r>
      <w:r>
        <w:rPr>
          <w:b/>
          <w:spacing w:val="47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 xml:space="preserve">f 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d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iss</w:t>
      </w:r>
      <w:r>
        <w:rPr>
          <w:b/>
          <w:spacing w:val="-1"/>
          <w:sz w:val="28"/>
          <w:szCs w:val="28"/>
        </w:rPr>
        <w:t>io</w:t>
      </w:r>
      <w:r>
        <w:rPr>
          <w:b/>
          <w:sz w:val="28"/>
          <w:szCs w:val="28"/>
        </w:rPr>
        <w:t xml:space="preserve">n </w:t>
      </w:r>
      <w:proofErr w:type="gramStart"/>
      <w:r>
        <w:rPr>
          <w:b/>
          <w:spacing w:val="-2"/>
          <w:sz w:val="28"/>
          <w:szCs w:val="28"/>
        </w:rPr>
        <w:t>U</w:t>
      </w:r>
      <w:r>
        <w:rPr>
          <w:b/>
          <w:sz w:val="28"/>
          <w:szCs w:val="28"/>
        </w:rPr>
        <w:t>nder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>ent s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/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nt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s</w:t>
      </w:r>
    </w:p>
    <w:p w:rsidR="002D09C7" w:rsidRDefault="002D09C7">
      <w:pPr>
        <w:spacing w:before="7" w:line="160" w:lineRule="exact"/>
        <w:rPr>
          <w:sz w:val="16"/>
          <w:szCs w:val="16"/>
        </w:rPr>
      </w:pPr>
    </w:p>
    <w:p w:rsidR="002D09C7" w:rsidRDefault="002D09C7">
      <w:pPr>
        <w:spacing w:line="200" w:lineRule="exact"/>
      </w:pPr>
    </w:p>
    <w:p w:rsidR="002D09C7" w:rsidRDefault="002D09C7">
      <w:pPr>
        <w:spacing w:line="200" w:lineRule="exact"/>
      </w:pPr>
    </w:p>
    <w:p w:rsidR="002D09C7" w:rsidRDefault="00F21C1A">
      <w:pPr>
        <w:tabs>
          <w:tab w:val="left" w:pos="740"/>
        </w:tabs>
        <w:ind w:left="749" w:right="182" w:hanging="360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></w:t>
      </w:r>
      <w:r>
        <w:rPr>
          <w:rFonts w:ascii="Segoe MDL2 Assets" w:eastAsia="Segoe MDL2 Assets" w:hAnsi="Segoe MDL2 Assets" w:cs="Segoe MDL2 Assets"/>
          <w:sz w:val="28"/>
          <w:szCs w:val="28"/>
        </w:rPr>
        <w:tab/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po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 s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eam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for a</w:t>
      </w:r>
      <w:r>
        <w:rPr>
          <w:spacing w:val="1"/>
          <w:sz w:val="28"/>
          <w:szCs w:val="28"/>
        </w:rPr>
        <w:t>d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is</w:t>
      </w:r>
      <w:r>
        <w:rPr>
          <w:spacing w:val="-1"/>
          <w:sz w:val="28"/>
          <w:szCs w:val="28"/>
        </w:rPr>
        <w:t>si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 Ma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w</w:t>
      </w:r>
      <w:r>
        <w:rPr>
          <w:spacing w:val="-1"/>
          <w:sz w:val="28"/>
          <w:szCs w:val="28"/>
        </w:rPr>
        <w:t>it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ef p</w:t>
      </w:r>
      <w:r>
        <w:rPr>
          <w:spacing w:val="-1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f</w:t>
      </w:r>
      <w:r>
        <w:rPr>
          <w:spacing w:val="2"/>
          <w:sz w:val="28"/>
          <w:szCs w:val="28"/>
        </w:rPr>
        <w:t>i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 xml:space="preserve">e of </w:t>
      </w:r>
      <w:r>
        <w:rPr>
          <w:spacing w:val="-5"/>
          <w:sz w:val="28"/>
          <w:szCs w:val="28"/>
        </w:rPr>
        <w:t>m</w:t>
      </w:r>
      <w:r>
        <w:rPr>
          <w:spacing w:val="2"/>
          <w:sz w:val="28"/>
          <w:szCs w:val="28"/>
        </w:rPr>
        <w:t>e</w:t>
      </w:r>
      <w:r>
        <w:rPr>
          <w:spacing w:val="-5"/>
          <w:sz w:val="28"/>
          <w:szCs w:val="28"/>
        </w:rPr>
        <w:t>m</w:t>
      </w:r>
      <w:r>
        <w:rPr>
          <w:spacing w:val="3"/>
          <w:sz w:val="28"/>
          <w:szCs w:val="28"/>
        </w:rPr>
        <w:t>b</w:t>
      </w:r>
      <w:r>
        <w:rPr>
          <w:sz w:val="28"/>
          <w:szCs w:val="28"/>
        </w:rPr>
        <w:t>ers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f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tio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e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 a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il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do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>f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 xml:space="preserve">e 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pacing w:val="-3"/>
          <w:sz w:val="28"/>
          <w:szCs w:val="28"/>
        </w:rPr>
        <w:t>m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)</w:t>
      </w:r>
    </w:p>
    <w:p w:rsidR="002D09C7" w:rsidRDefault="00F21C1A">
      <w:pPr>
        <w:spacing w:line="320" w:lineRule="exact"/>
        <w:ind w:left="749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rec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3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st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tu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e as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pacing w:val="2"/>
          <w:sz w:val="28"/>
          <w:szCs w:val="28"/>
        </w:rPr>
        <w:t>e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ers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3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eac</w:t>
      </w:r>
      <w:r>
        <w:rPr>
          <w:spacing w:val="1"/>
          <w:sz w:val="28"/>
          <w:szCs w:val="28"/>
        </w:rPr>
        <w:t>hi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</w:t>
      </w:r>
      <w:r>
        <w:rPr>
          <w:spacing w:val="-2"/>
          <w:sz w:val="28"/>
          <w:szCs w:val="28"/>
        </w:rPr>
        <w:t>m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unit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.</w:t>
      </w:r>
      <w:proofErr w:type="gramEnd"/>
    </w:p>
    <w:p w:rsidR="002D09C7" w:rsidRDefault="002D09C7">
      <w:pPr>
        <w:spacing w:before="4" w:line="120" w:lineRule="exact"/>
        <w:rPr>
          <w:sz w:val="12"/>
          <w:szCs w:val="12"/>
        </w:rPr>
      </w:pPr>
    </w:p>
    <w:p w:rsidR="002D09C7" w:rsidRDefault="002D09C7">
      <w:pPr>
        <w:spacing w:line="200" w:lineRule="exact"/>
      </w:pPr>
    </w:p>
    <w:p w:rsidR="002D09C7" w:rsidRDefault="00F21C1A">
      <w:pPr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z w:val="28"/>
          <w:szCs w:val="28"/>
        </w:rPr>
        <w:t>Sc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nd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vi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di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 a</w:t>
      </w:r>
      <w:r>
        <w:rPr>
          <w:spacing w:val="1"/>
          <w:sz w:val="28"/>
          <w:szCs w:val="28"/>
        </w:rPr>
        <w:t>d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it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ed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arra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 xml:space="preserve"> m</w:t>
      </w:r>
      <w:r>
        <w:rPr>
          <w:sz w:val="28"/>
          <w:szCs w:val="28"/>
        </w:rPr>
        <w:t>er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t</w:t>
      </w:r>
    </w:p>
    <w:p w:rsidR="002D09C7" w:rsidRDefault="002D09C7">
      <w:pPr>
        <w:spacing w:before="2" w:line="120" w:lineRule="exact"/>
        <w:rPr>
          <w:sz w:val="12"/>
          <w:szCs w:val="12"/>
        </w:rPr>
      </w:pPr>
    </w:p>
    <w:p w:rsidR="002D09C7" w:rsidRDefault="002D09C7">
      <w:pPr>
        <w:spacing w:line="200" w:lineRule="exact"/>
      </w:pPr>
    </w:p>
    <w:p w:rsidR="002D09C7" w:rsidRDefault="00F21C1A">
      <w:pPr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is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 c</w:t>
      </w:r>
      <w:r>
        <w:rPr>
          <w:spacing w:val="-3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w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have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en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ffe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ed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a</w:t>
      </w:r>
      <w:r>
        <w:rPr>
          <w:spacing w:val="-1"/>
          <w:sz w:val="28"/>
          <w:szCs w:val="28"/>
        </w:rPr>
        <w:t>d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issi</w:t>
      </w:r>
      <w:r>
        <w:rPr>
          <w:spacing w:val="-1"/>
          <w:sz w:val="28"/>
          <w:szCs w:val="28"/>
        </w:rPr>
        <w:t>o</w:t>
      </w:r>
      <w:r>
        <w:rPr>
          <w:spacing w:val="6"/>
          <w:sz w:val="28"/>
          <w:szCs w:val="28"/>
        </w:rPr>
        <w:t>n</w:t>
      </w:r>
      <w:r>
        <w:rPr>
          <w:sz w:val="28"/>
          <w:szCs w:val="28"/>
        </w:rPr>
        <w:t>.</w:t>
      </w:r>
    </w:p>
    <w:p w:rsidR="002D09C7" w:rsidRDefault="002D09C7">
      <w:pPr>
        <w:spacing w:line="200" w:lineRule="exact"/>
      </w:pPr>
    </w:p>
    <w:p w:rsidR="002D09C7" w:rsidRDefault="002D09C7">
      <w:pPr>
        <w:spacing w:line="200" w:lineRule="exact"/>
      </w:pPr>
    </w:p>
    <w:p w:rsidR="002D09C7" w:rsidRDefault="002D09C7">
      <w:pPr>
        <w:spacing w:before="14" w:line="280" w:lineRule="exact"/>
        <w:rPr>
          <w:sz w:val="28"/>
          <w:szCs w:val="28"/>
        </w:rPr>
      </w:pPr>
    </w:p>
    <w:p w:rsidR="002D09C7" w:rsidRDefault="00F21C1A">
      <w:pPr>
        <w:tabs>
          <w:tab w:val="left" w:pos="740"/>
        </w:tabs>
        <w:ind w:left="749" w:right="347" w:hanging="360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></w:t>
      </w:r>
      <w:r>
        <w:rPr>
          <w:rFonts w:ascii="Segoe MDL2 Assets" w:eastAsia="Segoe MDL2 Assets" w:hAnsi="Segoe MDL2 Assets" w:cs="Segoe MDL2 Assets"/>
          <w:sz w:val="28"/>
          <w:szCs w:val="28"/>
        </w:rPr>
        <w:tab/>
      </w:r>
      <w:r>
        <w:rPr>
          <w:spacing w:val="-3"/>
          <w:sz w:val="28"/>
          <w:szCs w:val="28"/>
        </w:rPr>
        <w:t>W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it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3"/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di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er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 f</w:t>
      </w:r>
      <w:r>
        <w:rPr>
          <w:spacing w:val="-3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last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2"/>
          <w:sz w:val="28"/>
          <w:szCs w:val="28"/>
        </w:rPr>
        <w:t>j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in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3"/>
          <w:sz w:val="28"/>
          <w:szCs w:val="28"/>
        </w:rPr>
        <w:t>f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nd</w:t>
      </w:r>
      <w:r>
        <w:rPr>
          <w:spacing w:val="1"/>
          <w:sz w:val="28"/>
          <w:szCs w:val="28"/>
        </w:rPr>
        <w:t>id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</w:p>
    <w:p w:rsidR="002D09C7" w:rsidRDefault="002D09C7">
      <w:pPr>
        <w:spacing w:before="5" w:line="100" w:lineRule="exact"/>
        <w:rPr>
          <w:sz w:val="10"/>
          <w:szCs w:val="10"/>
        </w:rPr>
      </w:pPr>
    </w:p>
    <w:p w:rsidR="002D09C7" w:rsidRDefault="002D09C7">
      <w:pPr>
        <w:spacing w:line="200" w:lineRule="exact"/>
      </w:pPr>
    </w:p>
    <w:p w:rsidR="002D09C7" w:rsidRDefault="00F21C1A">
      <w:pPr>
        <w:tabs>
          <w:tab w:val="left" w:pos="740"/>
        </w:tabs>
        <w:spacing w:line="178" w:lineRule="auto"/>
        <w:ind w:left="749" w:right="935" w:hanging="360"/>
        <w:rPr>
          <w:sz w:val="28"/>
          <w:szCs w:val="28"/>
        </w:rPr>
        <w:sectPr w:rsidR="002D09C7">
          <w:pgSz w:w="11900" w:h="16840"/>
          <w:pgMar w:top="1360" w:right="960" w:bottom="280" w:left="960" w:header="720" w:footer="720" w:gutter="0"/>
          <w:cols w:space="720"/>
        </w:sect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></w:t>
      </w:r>
      <w:r>
        <w:rPr>
          <w:rFonts w:ascii="Segoe MDL2 Assets" w:eastAsia="Segoe MDL2 Assets" w:hAnsi="Segoe MDL2 Assets" w:cs="Segoe MDL2 Assets"/>
          <w:sz w:val="28"/>
          <w:szCs w:val="28"/>
        </w:rPr>
        <w:tab/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is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 xml:space="preserve">e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nd</w:t>
      </w:r>
      <w:r>
        <w:rPr>
          <w:spacing w:val="1"/>
          <w:sz w:val="28"/>
          <w:szCs w:val="28"/>
        </w:rPr>
        <w:t>id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j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ed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w</w:t>
      </w:r>
      <w:r>
        <w:rPr>
          <w:spacing w:val="-1"/>
          <w:sz w:val="28"/>
          <w:szCs w:val="28"/>
        </w:rPr>
        <w:t>it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date,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va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posi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ea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h ca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bef</w:t>
      </w:r>
      <w:r>
        <w:rPr>
          <w:spacing w:val="2"/>
          <w:sz w:val="28"/>
          <w:szCs w:val="28"/>
        </w:rPr>
        <w:t>o</w:t>
      </w:r>
      <w:r>
        <w:rPr>
          <w:sz w:val="28"/>
          <w:szCs w:val="28"/>
        </w:rPr>
        <w:t>re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2"/>
          <w:sz w:val="28"/>
          <w:szCs w:val="28"/>
        </w:rPr>
        <w:t>w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it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s</w:t>
      </w:r>
      <w:r>
        <w:rPr>
          <w:spacing w:val="3"/>
          <w:sz w:val="28"/>
          <w:szCs w:val="28"/>
        </w:rPr>
        <w:t>t</w:t>
      </w:r>
      <w:r>
        <w:rPr>
          <w:sz w:val="28"/>
          <w:szCs w:val="28"/>
        </w:rPr>
        <w:t>.</w:t>
      </w:r>
    </w:p>
    <w:p w:rsidR="002D09C7" w:rsidRDefault="00F21C1A">
      <w:pPr>
        <w:spacing w:before="92"/>
        <w:ind w:left="118"/>
        <w:rPr>
          <w:sz w:val="28"/>
          <w:szCs w:val="28"/>
        </w:rPr>
      </w:pPr>
      <w:r>
        <w:rPr>
          <w:b/>
          <w:spacing w:val="1"/>
          <w:sz w:val="28"/>
          <w:szCs w:val="28"/>
        </w:rPr>
        <w:lastRenderedPageBreak/>
        <w:t>15</w:t>
      </w:r>
      <w:r>
        <w:rPr>
          <w:b/>
          <w:sz w:val="28"/>
          <w:szCs w:val="28"/>
        </w:rPr>
        <w:t>.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nf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 of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nfr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tru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ture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nd </w:t>
      </w:r>
      <w:r>
        <w:rPr>
          <w:b/>
          <w:spacing w:val="-3"/>
          <w:sz w:val="28"/>
          <w:szCs w:val="28"/>
        </w:rPr>
        <w:t>O</w:t>
      </w:r>
      <w:r>
        <w:rPr>
          <w:b/>
          <w:sz w:val="28"/>
          <w:szCs w:val="28"/>
        </w:rPr>
        <w:t xml:space="preserve">ther 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urc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vai</w:t>
      </w:r>
      <w:r>
        <w:rPr>
          <w:b/>
          <w:spacing w:val="1"/>
          <w:sz w:val="28"/>
          <w:szCs w:val="28"/>
        </w:rPr>
        <w:t>la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e</w:t>
      </w:r>
    </w:p>
    <w:p w:rsidR="002D09C7" w:rsidRDefault="00F21C1A">
      <w:pPr>
        <w:spacing w:line="320" w:lineRule="exact"/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position w:val="-1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N</w:t>
      </w:r>
      <w:r>
        <w:rPr>
          <w:spacing w:val="1"/>
          <w:position w:val="-1"/>
          <w:sz w:val="28"/>
          <w:szCs w:val="28"/>
        </w:rPr>
        <w:t>u</w:t>
      </w:r>
      <w:r>
        <w:rPr>
          <w:spacing w:val="-5"/>
          <w:position w:val="-1"/>
          <w:sz w:val="28"/>
          <w:szCs w:val="28"/>
        </w:rPr>
        <w:t>m</w:t>
      </w:r>
      <w:r>
        <w:rPr>
          <w:spacing w:val="1"/>
          <w:position w:val="-1"/>
          <w:sz w:val="28"/>
          <w:szCs w:val="28"/>
        </w:rPr>
        <w:t>b</w:t>
      </w:r>
      <w:r>
        <w:rPr>
          <w:position w:val="-1"/>
          <w:sz w:val="28"/>
          <w:szCs w:val="28"/>
        </w:rPr>
        <w:t>er of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Cl</w:t>
      </w:r>
      <w:r>
        <w:rPr>
          <w:spacing w:val="-2"/>
          <w:position w:val="-1"/>
          <w:sz w:val="28"/>
          <w:szCs w:val="28"/>
        </w:rPr>
        <w:t>a</w:t>
      </w:r>
      <w:r>
        <w:rPr>
          <w:spacing w:val="1"/>
          <w:position w:val="-1"/>
          <w:sz w:val="28"/>
          <w:szCs w:val="28"/>
        </w:rPr>
        <w:t>s</w:t>
      </w:r>
      <w:r>
        <w:rPr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3"/>
          <w:position w:val="-1"/>
          <w:sz w:val="28"/>
          <w:szCs w:val="28"/>
        </w:rPr>
        <w:t>R</w:t>
      </w:r>
      <w:r>
        <w:rPr>
          <w:spacing w:val="-1"/>
          <w:position w:val="-1"/>
          <w:sz w:val="28"/>
          <w:szCs w:val="28"/>
        </w:rPr>
        <w:t>oo</w:t>
      </w:r>
      <w:r>
        <w:rPr>
          <w:spacing w:val="-5"/>
          <w:position w:val="-1"/>
          <w:sz w:val="28"/>
          <w:szCs w:val="28"/>
        </w:rPr>
        <w:t>m</w:t>
      </w:r>
      <w:r>
        <w:rPr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and</w:t>
      </w:r>
      <w:r>
        <w:rPr>
          <w:spacing w:val="2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>i</w:t>
      </w:r>
      <w:r>
        <w:rPr>
          <w:spacing w:val="-2"/>
          <w:position w:val="-1"/>
          <w:sz w:val="28"/>
          <w:szCs w:val="28"/>
        </w:rPr>
        <w:t>z</w:t>
      </w:r>
      <w:r>
        <w:rPr>
          <w:position w:val="-1"/>
          <w:sz w:val="28"/>
          <w:szCs w:val="28"/>
        </w:rPr>
        <w:t xml:space="preserve">e of </w:t>
      </w:r>
      <w:proofErr w:type="gramStart"/>
      <w:r>
        <w:rPr>
          <w:spacing w:val="-2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>ach</w:t>
      </w:r>
      <w:r>
        <w:rPr>
          <w:spacing w:val="2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:</w:t>
      </w:r>
      <w:proofErr w:type="gramEnd"/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1</w:t>
      </w:r>
      <w:r>
        <w:rPr>
          <w:position w:val="-1"/>
          <w:sz w:val="28"/>
          <w:szCs w:val="28"/>
        </w:rPr>
        <w:t>2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,</w:t>
      </w:r>
      <w:r>
        <w:rPr>
          <w:spacing w:val="-1"/>
          <w:position w:val="-1"/>
          <w:sz w:val="28"/>
          <w:szCs w:val="28"/>
        </w:rPr>
        <w:t xml:space="preserve"> 6</w:t>
      </w:r>
      <w:r>
        <w:rPr>
          <w:position w:val="-1"/>
          <w:sz w:val="28"/>
          <w:szCs w:val="28"/>
        </w:rPr>
        <w:t xml:space="preserve">6 </w:t>
      </w:r>
      <w:r>
        <w:rPr>
          <w:spacing w:val="-3"/>
          <w:position w:val="-1"/>
          <w:sz w:val="28"/>
          <w:szCs w:val="28"/>
        </w:rPr>
        <w:t>S</w:t>
      </w:r>
      <w:r>
        <w:rPr>
          <w:position w:val="-1"/>
          <w:sz w:val="28"/>
          <w:szCs w:val="28"/>
        </w:rPr>
        <w:t>q</w:t>
      </w:r>
      <w:r>
        <w:rPr>
          <w:spacing w:val="1"/>
          <w:position w:val="-1"/>
          <w:sz w:val="28"/>
          <w:szCs w:val="28"/>
        </w:rPr>
        <w:t xml:space="preserve"> </w:t>
      </w:r>
      <w:proofErr w:type="spellStart"/>
      <w:r>
        <w:rPr>
          <w:spacing w:val="-5"/>
          <w:position w:val="-1"/>
          <w:sz w:val="28"/>
          <w:szCs w:val="28"/>
        </w:rPr>
        <w:t>m</w:t>
      </w:r>
      <w:r>
        <w:rPr>
          <w:spacing w:val="1"/>
          <w:position w:val="-1"/>
          <w:sz w:val="28"/>
          <w:szCs w:val="28"/>
        </w:rPr>
        <w:t>t</w:t>
      </w:r>
      <w:r>
        <w:rPr>
          <w:position w:val="-1"/>
          <w:sz w:val="28"/>
          <w:szCs w:val="28"/>
        </w:rPr>
        <w:t>r</w:t>
      </w:r>
      <w:proofErr w:type="spellEnd"/>
      <w:r>
        <w:rPr>
          <w:position w:val="-1"/>
          <w:sz w:val="28"/>
          <w:szCs w:val="28"/>
        </w:rPr>
        <w:t>.</w:t>
      </w:r>
      <w:r>
        <w:rPr>
          <w:spacing w:val="-1"/>
          <w:position w:val="-1"/>
          <w:sz w:val="28"/>
          <w:szCs w:val="28"/>
        </w:rPr>
        <w:t xml:space="preserve"> E</w:t>
      </w:r>
      <w:r>
        <w:rPr>
          <w:position w:val="-1"/>
          <w:sz w:val="28"/>
          <w:szCs w:val="28"/>
        </w:rPr>
        <w:t>ach</w:t>
      </w:r>
    </w:p>
    <w:p w:rsidR="002D09C7" w:rsidRDefault="00F21C1A">
      <w:pPr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u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er of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al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r</w:t>
      </w:r>
      <w:r>
        <w:rPr>
          <w:spacing w:val="1"/>
          <w:sz w:val="28"/>
          <w:szCs w:val="28"/>
        </w:rPr>
        <w:t>oo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ze </w:t>
      </w:r>
      <w:r>
        <w:rPr>
          <w:spacing w:val="-2"/>
          <w:sz w:val="28"/>
          <w:szCs w:val="28"/>
        </w:rPr>
        <w:t>o</w:t>
      </w:r>
      <w:r>
        <w:rPr>
          <w:sz w:val="28"/>
          <w:szCs w:val="28"/>
        </w:rPr>
        <w:t>f ea</w:t>
      </w:r>
      <w:r>
        <w:rPr>
          <w:spacing w:val="-3"/>
          <w:sz w:val="28"/>
          <w:szCs w:val="28"/>
        </w:rPr>
        <w:t>c</w:t>
      </w:r>
      <w:r>
        <w:rPr>
          <w:spacing w:val="6"/>
          <w:sz w:val="28"/>
          <w:szCs w:val="28"/>
        </w:rPr>
        <w:t>h</w:t>
      </w:r>
      <w:r>
        <w:rPr>
          <w:sz w:val="28"/>
          <w:szCs w:val="28"/>
        </w:rPr>
        <w:t>: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3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Sq</w:t>
      </w:r>
      <w:r>
        <w:rPr>
          <w:spacing w:val="-4"/>
          <w:sz w:val="28"/>
          <w:szCs w:val="28"/>
        </w:rPr>
        <w:t>m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E</w:t>
      </w:r>
      <w:r>
        <w:rPr>
          <w:sz w:val="28"/>
          <w:szCs w:val="28"/>
        </w:rPr>
        <w:t>ac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.</w:t>
      </w:r>
    </w:p>
    <w:p w:rsidR="002D09C7" w:rsidRDefault="00F21C1A">
      <w:pPr>
        <w:spacing w:before="2"/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u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er of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es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si</w:t>
      </w:r>
      <w:r>
        <w:rPr>
          <w:sz w:val="28"/>
          <w:szCs w:val="28"/>
        </w:rPr>
        <w:t>ze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proofErr w:type="gramStart"/>
      <w:r>
        <w:rPr>
          <w:sz w:val="28"/>
          <w:szCs w:val="28"/>
        </w:rPr>
        <w:t>ea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24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S</w:t>
      </w:r>
      <w:r>
        <w:rPr>
          <w:spacing w:val="1"/>
          <w:sz w:val="28"/>
          <w:szCs w:val="28"/>
        </w:rPr>
        <w:t>q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E</w:t>
      </w:r>
      <w:r>
        <w:rPr>
          <w:sz w:val="28"/>
          <w:szCs w:val="28"/>
        </w:rPr>
        <w:t>ac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.</w:t>
      </w:r>
    </w:p>
    <w:p w:rsidR="002D09C7" w:rsidRDefault="00F21C1A">
      <w:pPr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u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er of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w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of each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w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13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.</w:t>
      </w:r>
    </w:p>
    <w:p w:rsidR="002D09C7" w:rsidRDefault="00F21C1A">
      <w:pPr>
        <w:spacing w:before="2"/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u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er 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</w:t>
      </w:r>
      <w:r>
        <w:rPr>
          <w:spacing w:val="-4"/>
          <w:sz w:val="28"/>
          <w:szCs w:val="28"/>
        </w:rPr>
        <w:t>m</w:t>
      </w:r>
      <w:r>
        <w:rPr>
          <w:spacing w:val="1"/>
          <w:sz w:val="28"/>
          <w:szCs w:val="28"/>
        </w:rPr>
        <w:t>put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Centres</w:t>
      </w:r>
      <w:proofErr w:type="spellEnd"/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w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of eac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: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wit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15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Sq</w:t>
      </w:r>
      <w:r>
        <w:rPr>
          <w:spacing w:val="-4"/>
          <w:sz w:val="28"/>
          <w:szCs w:val="28"/>
        </w:rPr>
        <w:t>m</w:t>
      </w:r>
      <w:r>
        <w:rPr>
          <w:sz w:val="28"/>
          <w:szCs w:val="28"/>
        </w:rPr>
        <w:t>t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eac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.</w:t>
      </w:r>
    </w:p>
    <w:p w:rsidR="002D09C7" w:rsidRDefault="00F21C1A">
      <w:pPr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z w:val="28"/>
          <w:szCs w:val="28"/>
        </w:rPr>
        <w:t>Ce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a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in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Fac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N</w:t>
      </w:r>
      <w:r>
        <w:rPr>
          <w:spacing w:val="3"/>
          <w:sz w:val="28"/>
          <w:szCs w:val="28"/>
        </w:rPr>
        <w:t>u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er 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ro</w:t>
      </w:r>
      <w:r>
        <w:rPr>
          <w:spacing w:val="2"/>
          <w:sz w:val="28"/>
          <w:szCs w:val="28"/>
        </w:rPr>
        <w:t>o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ca</w:t>
      </w:r>
      <w:r>
        <w:rPr>
          <w:spacing w:val="-2"/>
          <w:sz w:val="28"/>
          <w:szCs w:val="28"/>
        </w:rPr>
        <w:t>p</w:t>
      </w:r>
      <w:r>
        <w:rPr>
          <w:sz w:val="28"/>
          <w:szCs w:val="28"/>
        </w:rPr>
        <w:t>ac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pacing w:val="3"/>
          <w:sz w:val="28"/>
          <w:szCs w:val="28"/>
        </w:rPr>
        <w:t>y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0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3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s</w:t>
      </w:r>
      <w:r>
        <w:rPr>
          <w:spacing w:val="1"/>
          <w:sz w:val="28"/>
          <w:szCs w:val="28"/>
        </w:rPr>
        <w:t>q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t</w:t>
      </w:r>
      <w:proofErr w:type="spellEnd"/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each</w:t>
      </w:r>
    </w:p>
    <w:p w:rsidR="002D09C7" w:rsidRDefault="00F21C1A">
      <w:pPr>
        <w:spacing w:before="2"/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z w:val="28"/>
          <w:szCs w:val="28"/>
        </w:rPr>
        <w:t>Barr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r Free </w:t>
      </w:r>
      <w:r>
        <w:rPr>
          <w:spacing w:val="-3"/>
          <w:sz w:val="28"/>
          <w:szCs w:val="28"/>
        </w:rPr>
        <w:t>B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il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l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e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er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pers</w:t>
      </w:r>
      <w:r>
        <w:rPr>
          <w:spacing w:val="-2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pacing w:val="4"/>
          <w:sz w:val="28"/>
          <w:szCs w:val="28"/>
        </w:rPr>
        <w:t>s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es</w:t>
      </w:r>
    </w:p>
    <w:p w:rsidR="002D09C7" w:rsidRDefault="00F21C1A">
      <w:pPr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cc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cy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Cert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</w:p>
    <w:p w:rsidR="002D09C7" w:rsidRDefault="00F21C1A">
      <w:pPr>
        <w:spacing w:before="3"/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re 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S</w:t>
      </w:r>
      <w:r>
        <w:rPr>
          <w:sz w:val="28"/>
          <w:szCs w:val="28"/>
        </w:rPr>
        <w:t>af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Cert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3"/>
          <w:sz w:val="28"/>
          <w:szCs w:val="28"/>
        </w:rPr>
        <w:t>e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A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ed</w:t>
      </w:r>
    </w:p>
    <w:p w:rsidR="002D09C7" w:rsidRDefault="00F21C1A">
      <w:pPr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el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>F</w:t>
      </w:r>
      <w:r>
        <w:rPr>
          <w:sz w:val="28"/>
          <w:szCs w:val="28"/>
        </w:rPr>
        <w:t>ac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es 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e.</w:t>
      </w:r>
    </w:p>
    <w:p w:rsidR="002D09C7" w:rsidRDefault="00F21C1A">
      <w:pPr>
        <w:spacing w:before="7"/>
        <w:ind w:left="118"/>
        <w:rPr>
          <w:sz w:val="28"/>
          <w:szCs w:val="28"/>
        </w:rPr>
      </w:pP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b</w:t>
      </w:r>
      <w:r>
        <w:rPr>
          <w:b/>
          <w:spacing w:val="-3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y</w:t>
      </w:r>
    </w:p>
    <w:p w:rsidR="002D09C7" w:rsidRDefault="00F21C1A">
      <w:pPr>
        <w:tabs>
          <w:tab w:val="left" w:pos="740"/>
        </w:tabs>
        <w:spacing w:before="16" w:line="320" w:lineRule="exact"/>
        <w:ind w:left="749" w:right="70" w:hanging="360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></w:t>
      </w:r>
      <w:r>
        <w:rPr>
          <w:rFonts w:ascii="Segoe MDL2 Assets" w:eastAsia="Segoe MDL2 Assets" w:hAnsi="Segoe MDL2 Assets" w:cs="Segoe MDL2 Assets"/>
          <w:sz w:val="28"/>
          <w:szCs w:val="28"/>
        </w:rPr>
        <w:tab/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u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er of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pacing w:val="1"/>
          <w:sz w:val="28"/>
          <w:szCs w:val="28"/>
        </w:rPr>
        <w:t>ib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ry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ok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J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av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il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 (</w:t>
      </w:r>
      <w:r>
        <w:rPr>
          <w:spacing w:val="-2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ra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is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)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 xml:space="preserve">: </w:t>
      </w:r>
      <w:proofErr w:type="gramStart"/>
      <w:r>
        <w:rPr>
          <w:spacing w:val="-1"/>
          <w:sz w:val="28"/>
          <w:szCs w:val="28"/>
        </w:rPr>
        <w:t>6</w:t>
      </w:r>
      <w:r>
        <w:rPr>
          <w:spacing w:val="1"/>
          <w:sz w:val="28"/>
          <w:szCs w:val="28"/>
        </w:rPr>
        <w:t>8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m</w:t>
      </w:r>
      <w:r>
        <w:rPr>
          <w:sz w:val="28"/>
          <w:szCs w:val="28"/>
        </w:rPr>
        <w:t>es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>
        <w:rPr>
          <w:spacing w:val="1"/>
          <w:sz w:val="28"/>
          <w:szCs w:val="28"/>
        </w:rPr>
        <w:t>4</w:t>
      </w:r>
      <w:r>
        <w:rPr>
          <w:spacing w:val="-1"/>
          <w:sz w:val="28"/>
          <w:szCs w:val="28"/>
        </w:rPr>
        <w:t>37</w:t>
      </w:r>
      <w:r>
        <w:rPr>
          <w:sz w:val="28"/>
          <w:szCs w:val="28"/>
        </w:rPr>
        <w:t>8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J</w:t>
      </w:r>
      <w:r>
        <w:rPr>
          <w:spacing w:val="-1"/>
          <w:sz w:val="28"/>
          <w:szCs w:val="28"/>
        </w:rPr>
        <w:t>ou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30</w:t>
      </w:r>
    </w:p>
    <w:p w:rsidR="002D09C7" w:rsidRDefault="00F21C1A">
      <w:pPr>
        <w:spacing w:line="320" w:lineRule="exact"/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position w:val="-1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L</w:t>
      </w:r>
      <w:r>
        <w:rPr>
          <w:spacing w:val="1"/>
          <w:position w:val="-1"/>
          <w:sz w:val="28"/>
          <w:szCs w:val="28"/>
        </w:rPr>
        <w:t>is</w:t>
      </w:r>
      <w:r>
        <w:rPr>
          <w:position w:val="-1"/>
          <w:sz w:val="28"/>
          <w:szCs w:val="28"/>
        </w:rPr>
        <w:t>t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o</w:t>
      </w:r>
      <w:r>
        <w:rPr>
          <w:position w:val="-1"/>
          <w:sz w:val="28"/>
          <w:szCs w:val="28"/>
        </w:rPr>
        <w:t>f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o</w:t>
      </w:r>
      <w:r>
        <w:rPr>
          <w:spacing w:val="-1"/>
          <w:position w:val="-1"/>
          <w:sz w:val="28"/>
          <w:szCs w:val="28"/>
        </w:rPr>
        <w:t>n</w:t>
      </w:r>
      <w:r>
        <w:rPr>
          <w:spacing w:val="1"/>
          <w:position w:val="-1"/>
          <w:sz w:val="28"/>
          <w:szCs w:val="28"/>
        </w:rPr>
        <w:t>l</w:t>
      </w:r>
      <w:r>
        <w:rPr>
          <w:spacing w:val="-1"/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 xml:space="preserve">e </w:t>
      </w:r>
      <w:r>
        <w:rPr>
          <w:spacing w:val="-2"/>
          <w:position w:val="-1"/>
          <w:sz w:val="28"/>
          <w:szCs w:val="28"/>
        </w:rPr>
        <w:t>Na</w:t>
      </w:r>
      <w:r>
        <w:rPr>
          <w:spacing w:val="1"/>
          <w:position w:val="-1"/>
          <w:sz w:val="28"/>
          <w:szCs w:val="28"/>
        </w:rPr>
        <w:t>t</w:t>
      </w:r>
      <w:r>
        <w:rPr>
          <w:spacing w:val="-1"/>
          <w:position w:val="-1"/>
          <w:sz w:val="28"/>
          <w:szCs w:val="28"/>
        </w:rPr>
        <w:t>ion</w:t>
      </w:r>
      <w:r>
        <w:rPr>
          <w:position w:val="-1"/>
          <w:sz w:val="28"/>
          <w:szCs w:val="28"/>
        </w:rPr>
        <w:t>a</w:t>
      </w:r>
      <w:r>
        <w:rPr>
          <w:spacing w:val="1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>/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3"/>
          <w:position w:val="-1"/>
          <w:sz w:val="28"/>
          <w:szCs w:val="28"/>
        </w:rPr>
        <w:t>I</w:t>
      </w:r>
      <w:r>
        <w:rPr>
          <w:spacing w:val="-1"/>
          <w:position w:val="-1"/>
          <w:sz w:val="28"/>
          <w:szCs w:val="28"/>
        </w:rPr>
        <w:t>n</w:t>
      </w:r>
      <w:r>
        <w:rPr>
          <w:spacing w:val="1"/>
          <w:position w:val="-1"/>
          <w:sz w:val="28"/>
          <w:szCs w:val="28"/>
        </w:rPr>
        <w:t>t</w:t>
      </w:r>
      <w:r>
        <w:rPr>
          <w:position w:val="-1"/>
          <w:sz w:val="28"/>
          <w:szCs w:val="28"/>
        </w:rPr>
        <w:t>e</w:t>
      </w:r>
      <w:r>
        <w:rPr>
          <w:spacing w:val="-2"/>
          <w:position w:val="-1"/>
          <w:sz w:val="28"/>
          <w:szCs w:val="28"/>
        </w:rPr>
        <w:t>r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a</w:t>
      </w:r>
      <w:r>
        <w:rPr>
          <w:spacing w:val="-1"/>
          <w:position w:val="-1"/>
          <w:sz w:val="28"/>
          <w:szCs w:val="28"/>
        </w:rPr>
        <w:t>ti</w:t>
      </w:r>
      <w:r>
        <w:rPr>
          <w:spacing w:val="1"/>
          <w:position w:val="-1"/>
          <w:sz w:val="28"/>
          <w:szCs w:val="28"/>
        </w:rPr>
        <w:t>o</w:t>
      </w:r>
      <w:r>
        <w:rPr>
          <w:spacing w:val="-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al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J</w:t>
      </w:r>
      <w:r>
        <w:rPr>
          <w:spacing w:val="-1"/>
          <w:position w:val="-1"/>
          <w:sz w:val="28"/>
          <w:szCs w:val="28"/>
        </w:rPr>
        <w:t>o</w:t>
      </w:r>
      <w:r>
        <w:rPr>
          <w:spacing w:val="1"/>
          <w:position w:val="-1"/>
          <w:sz w:val="28"/>
          <w:szCs w:val="28"/>
        </w:rPr>
        <w:t>u</w:t>
      </w:r>
      <w:r>
        <w:rPr>
          <w:spacing w:val="-2"/>
          <w:position w:val="-1"/>
          <w:sz w:val="28"/>
          <w:szCs w:val="28"/>
        </w:rPr>
        <w:t>r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a</w:t>
      </w:r>
      <w:r>
        <w:rPr>
          <w:spacing w:val="-1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 xml:space="preserve"> </w:t>
      </w:r>
      <w:proofErr w:type="gramStart"/>
      <w:r>
        <w:rPr>
          <w:spacing w:val="-2"/>
          <w:position w:val="-1"/>
          <w:sz w:val="28"/>
          <w:szCs w:val="28"/>
        </w:rPr>
        <w:t>s</w:t>
      </w:r>
      <w:r>
        <w:rPr>
          <w:spacing w:val="-1"/>
          <w:position w:val="-1"/>
          <w:sz w:val="28"/>
          <w:szCs w:val="28"/>
        </w:rPr>
        <w:t>u</w:t>
      </w:r>
      <w:r>
        <w:rPr>
          <w:spacing w:val="1"/>
          <w:position w:val="-1"/>
          <w:sz w:val="28"/>
          <w:szCs w:val="28"/>
        </w:rPr>
        <w:t>b</w:t>
      </w:r>
      <w:r>
        <w:rPr>
          <w:spacing w:val="-1"/>
          <w:position w:val="-1"/>
          <w:sz w:val="28"/>
          <w:szCs w:val="28"/>
        </w:rPr>
        <w:t>s</w:t>
      </w:r>
      <w:r>
        <w:rPr>
          <w:position w:val="-1"/>
          <w:sz w:val="28"/>
          <w:szCs w:val="28"/>
        </w:rPr>
        <w:t>cr</w:t>
      </w:r>
      <w:r>
        <w:rPr>
          <w:spacing w:val="-1"/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b</w:t>
      </w:r>
      <w:r>
        <w:rPr>
          <w:spacing w:val="-2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>d</w:t>
      </w:r>
      <w:r>
        <w:rPr>
          <w:spacing w:val="8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:</w:t>
      </w:r>
      <w:proofErr w:type="gramEnd"/>
    </w:p>
    <w:p w:rsidR="002D09C7" w:rsidRDefault="00F21C1A">
      <w:pPr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E</w:t>
      </w: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ib</w:t>
      </w:r>
      <w:r>
        <w:rPr>
          <w:sz w:val="28"/>
          <w:szCs w:val="28"/>
        </w:rPr>
        <w:t>rary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fac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li</w:t>
      </w:r>
      <w:r>
        <w:rPr>
          <w:spacing w:val="1"/>
          <w:sz w:val="28"/>
          <w:szCs w:val="28"/>
        </w:rPr>
        <w:t>ti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bl</w:t>
      </w:r>
      <w:r>
        <w:rPr>
          <w:sz w:val="28"/>
          <w:szCs w:val="28"/>
        </w:rPr>
        <w:t>e.</w:t>
      </w:r>
    </w:p>
    <w:p w:rsidR="002D09C7" w:rsidRDefault="00F21C1A">
      <w:pPr>
        <w:spacing w:before="7"/>
        <w:ind w:left="118"/>
        <w:rPr>
          <w:sz w:val="28"/>
          <w:szCs w:val="28"/>
        </w:rPr>
      </w:pP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ry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nd </w:t>
      </w:r>
      <w:r>
        <w:rPr>
          <w:b/>
          <w:spacing w:val="-3"/>
          <w:sz w:val="28"/>
          <w:szCs w:val="28"/>
        </w:rPr>
        <w:t>W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5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p</w:t>
      </w:r>
    </w:p>
    <w:p w:rsidR="002D09C7" w:rsidRDefault="00F21C1A">
      <w:pPr>
        <w:spacing w:line="320" w:lineRule="exact"/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position w:val="-1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L</w:t>
      </w:r>
      <w:r>
        <w:rPr>
          <w:spacing w:val="1"/>
          <w:position w:val="-1"/>
          <w:sz w:val="28"/>
          <w:szCs w:val="28"/>
        </w:rPr>
        <w:t>is</w:t>
      </w:r>
      <w:r>
        <w:rPr>
          <w:position w:val="-1"/>
          <w:sz w:val="28"/>
          <w:szCs w:val="28"/>
        </w:rPr>
        <w:t>t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o</w:t>
      </w:r>
      <w:r>
        <w:rPr>
          <w:position w:val="-1"/>
          <w:sz w:val="28"/>
          <w:szCs w:val="28"/>
        </w:rPr>
        <w:t>f Ma</w:t>
      </w:r>
      <w:r>
        <w:rPr>
          <w:spacing w:val="-4"/>
          <w:position w:val="-1"/>
          <w:sz w:val="28"/>
          <w:szCs w:val="28"/>
        </w:rPr>
        <w:t>j</w:t>
      </w:r>
      <w:r>
        <w:rPr>
          <w:spacing w:val="1"/>
          <w:position w:val="-1"/>
          <w:sz w:val="28"/>
          <w:szCs w:val="28"/>
        </w:rPr>
        <w:t>o</w:t>
      </w:r>
      <w:r>
        <w:rPr>
          <w:position w:val="-1"/>
          <w:sz w:val="28"/>
          <w:szCs w:val="28"/>
        </w:rPr>
        <w:t xml:space="preserve">r </w:t>
      </w:r>
      <w:r>
        <w:rPr>
          <w:spacing w:val="-2"/>
          <w:position w:val="-1"/>
          <w:sz w:val="28"/>
          <w:szCs w:val="28"/>
        </w:rPr>
        <w:t>E</w:t>
      </w:r>
      <w:r>
        <w:rPr>
          <w:spacing w:val="-1"/>
          <w:position w:val="-1"/>
          <w:sz w:val="28"/>
          <w:szCs w:val="28"/>
        </w:rPr>
        <w:t>q</w:t>
      </w:r>
      <w:r>
        <w:rPr>
          <w:spacing w:val="1"/>
          <w:position w:val="-1"/>
          <w:sz w:val="28"/>
          <w:szCs w:val="28"/>
        </w:rPr>
        <w:t>u</w:t>
      </w:r>
      <w:r>
        <w:rPr>
          <w:spacing w:val="-1"/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p</w:t>
      </w:r>
      <w:r>
        <w:rPr>
          <w:spacing w:val="-3"/>
          <w:position w:val="-1"/>
          <w:sz w:val="28"/>
          <w:szCs w:val="28"/>
        </w:rPr>
        <w:t>m</w:t>
      </w:r>
      <w:r>
        <w:rPr>
          <w:position w:val="-1"/>
          <w:sz w:val="28"/>
          <w:szCs w:val="28"/>
        </w:rPr>
        <w:t>e</w:t>
      </w:r>
      <w:r>
        <w:rPr>
          <w:spacing w:val="1"/>
          <w:position w:val="-1"/>
          <w:sz w:val="28"/>
          <w:szCs w:val="28"/>
        </w:rPr>
        <w:t>n</w:t>
      </w:r>
      <w:r>
        <w:rPr>
          <w:spacing w:val="-1"/>
          <w:position w:val="-1"/>
          <w:sz w:val="28"/>
          <w:szCs w:val="28"/>
        </w:rPr>
        <w:t>t</w:t>
      </w:r>
      <w:r>
        <w:rPr>
          <w:spacing w:val="1"/>
          <w:position w:val="-1"/>
          <w:sz w:val="28"/>
          <w:szCs w:val="28"/>
        </w:rPr>
        <w:t>/</w:t>
      </w:r>
      <w:r>
        <w:rPr>
          <w:position w:val="-1"/>
          <w:sz w:val="28"/>
          <w:szCs w:val="28"/>
        </w:rPr>
        <w:t>F</w:t>
      </w:r>
      <w:r>
        <w:rPr>
          <w:spacing w:val="-3"/>
          <w:position w:val="-1"/>
          <w:sz w:val="28"/>
          <w:szCs w:val="28"/>
        </w:rPr>
        <w:t>a</w:t>
      </w:r>
      <w:r>
        <w:rPr>
          <w:position w:val="-1"/>
          <w:sz w:val="28"/>
          <w:szCs w:val="28"/>
        </w:rPr>
        <w:t>c</w:t>
      </w:r>
      <w:r>
        <w:rPr>
          <w:spacing w:val="-1"/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l</w:t>
      </w:r>
      <w:r>
        <w:rPr>
          <w:spacing w:val="-1"/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t</w:t>
      </w:r>
      <w:r>
        <w:rPr>
          <w:spacing w:val="-1"/>
          <w:position w:val="-1"/>
          <w:sz w:val="28"/>
          <w:szCs w:val="28"/>
        </w:rPr>
        <w:t>i</w:t>
      </w:r>
      <w:r>
        <w:rPr>
          <w:position w:val="-1"/>
          <w:sz w:val="28"/>
          <w:szCs w:val="28"/>
        </w:rPr>
        <w:t>es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i</w:t>
      </w:r>
      <w:r>
        <w:rPr>
          <w:position w:val="-1"/>
          <w:sz w:val="28"/>
          <w:szCs w:val="28"/>
        </w:rPr>
        <w:t>n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3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>a</w:t>
      </w:r>
      <w:r>
        <w:rPr>
          <w:spacing w:val="-2"/>
          <w:position w:val="-1"/>
          <w:sz w:val="28"/>
          <w:szCs w:val="28"/>
        </w:rPr>
        <w:t>c</w:t>
      </w:r>
      <w:r>
        <w:rPr>
          <w:position w:val="-1"/>
          <w:sz w:val="28"/>
          <w:szCs w:val="28"/>
        </w:rPr>
        <w:t>h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>a</w:t>
      </w:r>
      <w:r>
        <w:rPr>
          <w:spacing w:val="1"/>
          <w:position w:val="-1"/>
          <w:sz w:val="28"/>
          <w:szCs w:val="28"/>
        </w:rPr>
        <w:t>bo</w:t>
      </w:r>
      <w:r>
        <w:rPr>
          <w:spacing w:val="-2"/>
          <w:position w:val="-1"/>
          <w:sz w:val="28"/>
          <w:szCs w:val="28"/>
        </w:rPr>
        <w:t>r</w:t>
      </w:r>
      <w:r>
        <w:rPr>
          <w:position w:val="-1"/>
          <w:sz w:val="28"/>
          <w:szCs w:val="28"/>
        </w:rPr>
        <w:t>a</w:t>
      </w:r>
      <w:r>
        <w:rPr>
          <w:spacing w:val="-1"/>
          <w:position w:val="-1"/>
          <w:sz w:val="28"/>
          <w:szCs w:val="28"/>
        </w:rPr>
        <w:t>t</w:t>
      </w:r>
      <w:r>
        <w:rPr>
          <w:spacing w:val="1"/>
          <w:position w:val="-1"/>
          <w:sz w:val="28"/>
          <w:szCs w:val="28"/>
        </w:rPr>
        <w:t>o</w:t>
      </w:r>
      <w:r>
        <w:rPr>
          <w:position w:val="-1"/>
          <w:sz w:val="28"/>
          <w:szCs w:val="28"/>
        </w:rPr>
        <w:t>r</w:t>
      </w:r>
      <w:r>
        <w:rPr>
          <w:spacing w:val="-3"/>
          <w:position w:val="-1"/>
          <w:sz w:val="28"/>
          <w:szCs w:val="28"/>
        </w:rPr>
        <w:t>y</w:t>
      </w:r>
      <w:r>
        <w:rPr>
          <w:position w:val="-1"/>
          <w:sz w:val="28"/>
          <w:szCs w:val="28"/>
        </w:rPr>
        <w:t>/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4"/>
          <w:position w:val="-1"/>
          <w:sz w:val="28"/>
          <w:szCs w:val="28"/>
        </w:rPr>
        <w:t>W</w:t>
      </w:r>
      <w:r>
        <w:rPr>
          <w:spacing w:val="1"/>
          <w:position w:val="-1"/>
          <w:sz w:val="28"/>
          <w:szCs w:val="28"/>
        </w:rPr>
        <w:t>o</w:t>
      </w:r>
      <w:r>
        <w:rPr>
          <w:position w:val="-1"/>
          <w:sz w:val="28"/>
          <w:szCs w:val="28"/>
        </w:rPr>
        <w:t>r</w:t>
      </w:r>
      <w:r>
        <w:rPr>
          <w:spacing w:val="1"/>
          <w:position w:val="-1"/>
          <w:sz w:val="28"/>
          <w:szCs w:val="28"/>
        </w:rPr>
        <w:t>k</w:t>
      </w:r>
      <w:r>
        <w:rPr>
          <w:spacing w:val="-1"/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>h</w:t>
      </w:r>
      <w:r>
        <w:rPr>
          <w:spacing w:val="-1"/>
          <w:position w:val="-1"/>
          <w:sz w:val="28"/>
          <w:szCs w:val="28"/>
        </w:rPr>
        <w:t>o</w:t>
      </w:r>
      <w:r>
        <w:rPr>
          <w:spacing w:val="9"/>
          <w:position w:val="-1"/>
          <w:sz w:val="28"/>
          <w:szCs w:val="28"/>
        </w:rPr>
        <w:t>p</w:t>
      </w:r>
      <w:r>
        <w:rPr>
          <w:position w:val="-1"/>
          <w:sz w:val="28"/>
          <w:szCs w:val="28"/>
        </w:rPr>
        <w:t>:</w:t>
      </w:r>
    </w:p>
    <w:p w:rsidR="002D09C7" w:rsidRDefault="00F21C1A">
      <w:pPr>
        <w:spacing w:before="2"/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is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nt</w:t>
      </w:r>
      <w:r>
        <w:rPr>
          <w:sz w:val="28"/>
          <w:szCs w:val="28"/>
        </w:rPr>
        <w:t>al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Se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p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e</w:t>
      </w:r>
      <w:r>
        <w:rPr>
          <w:sz w:val="28"/>
          <w:szCs w:val="28"/>
        </w:rPr>
        <w:t>ach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La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2"/>
          <w:sz w:val="28"/>
          <w:szCs w:val="28"/>
        </w:rPr>
        <w:t>y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W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ks</w:t>
      </w:r>
      <w:r>
        <w:rPr>
          <w:spacing w:val="-1"/>
          <w:sz w:val="28"/>
          <w:szCs w:val="28"/>
        </w:rPr>
        <w:t>ho</w:t>
      </w:r>
      <w:r>
        <w:rPr>
          <w:sz w:val="28"/>
          <w:szCs w:val="28"/>
        </w:rPr>
        <w:t>p</w:t>
      </w:r>
    </w:p>
    <w:p w:rsidR="002D09C7" w:rsidRDefault="00F21C1A">
      <w:pPr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pu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Fa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li</w:t>
      </w:r>
      <w:r>
        <w:rPr>
          <w:spacing w:val="1"/>
          <w:sz w:val="28"/>
          <w:szCs w:val="28"/>
        </w:rPr>
        <w:t>ti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</w:p>
    <w:p w:rsidR="002D09C7" w:rsidRDefault="00F21C1A">
      <w:pPr>
        <w:spacing w:before="7"/>
        <w:ind w:left="11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nter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et B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wi</w:t>
      </w:r>
      <w:r>
        <w:rPr>
          <w:b/>
          <w:sz w:val="28"/>
          <w:szCs w:val="28"/>
        </w:rPr>
        <w:t>dth</w:t>
      </w:r>
    </w:p>
    <w:p w:rsidR="002D09C7" w:rsidRDefault="00F21C1A">
      <w:pPr>
        <w:spacing w:line="320" w:lineRule="exact"/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position w:val="-1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N</w:t>
      </w:r>
      <w:r>
        <w:rPr>
          <w:spacing w:val="1"/>
          <w:position w:val="-1"/>
          <w:sz w:val="28"/>
          <w:szCs w:val="28"/>
        </w:rPr>
        <w:t>u</w:t>
      </w:r>
      <w:r>
        <w:rPr>
          <w:spacing w:val="-5"/>
          <w:position w:val="-1"/>
          <w:sz w:val="28"/>
          <w:szCs w:val="28"/>
        </w:rPr>
        <w:t>m</w:t>
      </w:r>
      <w:r>
        <w:rPr>
          <w:spacing w:val="1"/>
          <w:position w:val="-1"/>
          <w:sz w:val="28"/>
          <w:szCs w:val="28"/>
        </w:rPr>
        <w:t>b</w:t>
      </w:r>
      <w:r>
        <w:rPr>
          <w:position w:val="-1"/>
          <w:sz w:val="28"/>
          <w:szCs w:val="28"/>
        </w:rPr>
        <w:t>er a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d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3"/>
          <w:position w:val="-1"/>
          <w:sz w:val="28"/>
          <w:szCs w:val="28"/>
        </w:rPr>
        <w:t>c</w:t>
      </w:r>
      <w:r>
        <w:rPr>
          <w:spacing w:val="1"/>
          <w:position w:val="-1"/>
          <w:sz w:val="28"/>
          <w:szCs w:val="28"/>
        </w:rPr>
        <w:t>o</w:t>
      </w:r>
      <w:r>
        <w:rPr>
          <w:spacing w:val="-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f</w:t>
      </w:r>
      <w:r>
        <w:rPr>
          <w:spacing w:val="-1"/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g</w:t>
      </w:r>
      <w:r>
        <w:rPr>
          <w:spacing w:val="-1"/>
          <w:position w:val="-1"/>
          <w:sz w:val="28"/>
          <w:szCs w:val="28"/>
        </w:rPr>
        <w:t>u</w:t>
      </w:r>
      <w:r>
        <w:rPr>
          <w:spacing w:val="-2"/>
          <w:position w:val="-1"/>
          <w:sz w:val="28"/>
          <w:szCs w:val="28"/>
        </w:rPr>
        <w:t>r</w:t>
      </w:r>
      <w:r>
        <w:rPr>
          <w:position w:val="-1"/>
          <w:sz w:val="28"/>
          <w:szCs w:val="28"/>
        </w:rPr>
        <w:t>a</w:t>
      </w:r>
      <w:r>
        <w:rPr>
          <w:spacing w:val="1"/>
          <w:position w:val="-1"/>
          <w:sz w:val="28"/>
          <w:szCs w:val="28"/>
        </w:rPr>
        <w:t>t</w:t>
      </w:r>
      <w:r>
        <w:rPr>
          <w:spacing w:val="-1"/>
          <w:position w:val="-1"/>
          <w:sz w:val="28"/>
          <w:szCs w:val="28"/>
        </w:rPr>
        <w:t>io</w:t>
      </w:r>
      <w:r>
        <w:rPr>
          <w:position w:val="-1"/>
          <w:sz w:val="28"/>
          <w:szCs w:val="28"/>
        </w:rPr>
        <w:t>n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of S</w:t>
      </w:r>
      <w:r>
        <w:rPr>
          <w:spacing w:val="-4"/>
          <w:position w:val="-1"/>
          <w:sz w:val="28"/>
          <w:szCs w:val="28"/>
        </w:rPr>
        <w:t>y</w:t>
      </w:r>
      <w:r>
        <w:rPr>
          <w:spacing w:val="1"/>
          <w:position w:val="-1"/>
          <w:sz w:val="28"/>
          <w:szCs w:val="28"/>
        </w:rPr>
        <w:t>st</w:t>
      </w:r>
      <w:r>
        <w:rPr>
          <w:position w:val="-1"/>
          <w:sz w:val="28"/>
          <w:szCs w:val="28"/>
        </w:rPr>
        <w:t>e</w:t>
      </w:r>
      <w:r>
        <w:rPr>
          <w:spacing w:val="-1"/>
          <w:position w:val="-1"/>
          <w:sz w:val="28"/>
          <w:szCs w:val="28"/>
        </w:rPr>
        <w:t>m</w:t>
      </w:r>
      <w:r>
        <w:rPr>
          <w:position w:val="-1"/>
          <w:sz w:val="28"/>
          <w:szCs w:val="28"/>
        </w:rPr>
        <w:t>:</w:t>
      </w:r>
      <w:r>
        <w:rPr>
          <w:spacing w:val="1"/>
          <w:position w:val="-1"/>
          <w:sz w:val="28"/>
          <w:szCs w:val="28"/>
        </w:rPr>
        <w:t xml:space="preserve"> 1</w:t>
      </w:r>
      <w:r>
        <w:rPr>
          <w:spacing w:val="-1"/>
          <w:position w:val="-1"/>
          <w:sz w:val="28"/>
          <w:szCs w:val="28"/>
        </w:rPr>
        <w:t>5</w:t>
      </w:r>
      <w:r>
        <w:rPr>
          <w:position w:val="-1"/>
          <w:sz w:val="28"/>
          <w:szCs w:val="28"/>
        </w:rPr>
        <w:t>0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w</w:t>
      </w:r>
      <w:r>
        <w:rPr>
          <w:spacing w:val="1"/>
          <w:position w:val="-1"/>
          <w:sz w:val="28"/>
          <w:szCs w:val="28"/>
        </w:rPr>
        <w:t>i</w:t>
      </w:r>
      <w:r>
        <w:rPr>
          <w:spacing w:val="-1"/>
          <w:position w:val="-1"/>
          <w:sz w:val="28"/>
          <w:szCs w:val="28"/>
        </w:rPr>
        <w:t>t</w:t>
      </w:r>
      <w:r>
        <w:rPr>
          <w:position w:val="-1"/>
          <w:sz w:val="28"/>
          <w:szCs w:val="28"/>
        </w:rPr>
        <w:t>h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Co</w:t>
      </w:r>
      <w:r>
        <w:rPr>
          <w:spacing w:val="-2"/>
          <w:position w:val="-1"/>
          <w:sz w:val="28"/>
          <w:szCs w:val="28"/>
        </w:rPr>
        <w:t>r</w:t>
      </w:r>
      <w:r>
        <w:rPr>
          <w:position w:val="-1"/>
          <w:sz w:val="28"/>
          <w:szCs w:val="28"/>
        </w:rPr>
        <w:t xml:space="preserve">e </w:t>
      </w:r>
      <w:r>
        <w:rPr>
          <w:spacing w:val="-2"/>
          <w:position w:val="-1"/>
          <w:sz w:val="28"/>
          <w:szCs w:val="28"/>
        </w:rPr>
        <w:t>i</w:t>
      </w:r>
      <w:r>
        <w:rPr>
          <w:position w:val="-1"/>
          <w:sz w:val="28"/>
          <w:szCs w:val="28"/>
        </w:rPr>
        <w:t>3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c</w:t>
      </w:r>
      <w:r>
        <w:rPr>
          <w:spacing w:val="-2"/>
          <w:position w:val="-1"/>
          <w:sz w:val="28"/>
          <w:szCs w:val="28"/>
        </w:rPr>
        <w:t>o</w:t>
      </w:r>
      <w:r>
        <w:rPr>
          <w:spacing w:val="1"/>
          <w:position w:val="-1"/>
          <w:sz w:val="28"/>
          <w:szCs w:val="28"/>
        </w:rPr>
        <w:t>n</w:t>
      </w:r>
      <w:r>
        <w:rPr>
          <w:spacing w:val="-2"/>
          <w:position w:val="-1"/>
          <w:sz w:val="28"/>
          <w:szCs w:val="28"/>
        </w:rPr>
        <w:t>f</w:t>
      </w:r>
      <w:r>
        <w:rPr>
          <w:spacing w:val="1"/>
          <w:position w:val="-1"/>
          <w:sz w:val="28"/>
          <w:szCs w:val="28"/>
        </w:rPr>
        <w:t>i</w:t>
      </w:r>
      <w:r>
        <w:rPr>
          <w:spacing w:val="-1"/>
          <w:position w:val="-1"/>
          <w:sz w:val="28"/>
          <w:szCs w:val="28"/>
        </w:rPr>
        <w:t>g</w:t>
      </w:r>
      <w:r>
        <w:rPr>
          <w:spacing w:val="1"/>
          <w:position w:val="-1"/>
          <w:sz w:val="28"/>
          <w:szCs w:val="28"/>
        </w:rPr>
        <w:t>u</w:t>
      </w:r>
      <w:r>
        <w:rPr>
          <w:spacing w:val="-2"/>
          <w:position w:val="-1"/>
          <w:sz w:val="28"/>
          <w:szCs w:val="28"/>
        </w:rPr>
        <w:t>r</w:t>
      </w:r>
      <w:r>
        <w:rPr>
          <w:position w:val="-1"/>
          <w:sz w:val="28"/>
          <w:szCs w:val="28"/>
        </w:rPr>
        <w:t>a</w:t>
      </w:r>
      <w:r>
        <w:rPr>
          <w:spacing w:val="1"/>
          <w:position w:val="-1"/>
          <w:sz w:val="28"/>
          <w:szCs w:val="28"/>
        </w:rPr>
        <w:t>t</w:t>
      </w:r>
      <w:r>
        <w:rPr>
          <w:spacing w:val="-1"/>
          <w:position w:val="-1"/>
          <w:sz w:val="28"/>
          <w:szCs w:val="28"/>
        </w:rPr>
        <w:t>io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.</w:t>
      </w:r>
    </w:p>
    <w:p w:rsidR="002D09C7" w:rsidRDefault="00F21C1A">
      <w:pPr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u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er 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3"/>
          <w:sz w:val="28"/>
          <w:szCs w:val="28"/>
        </w:rPr>
        <w:t>y</w:t>
      </w:r>
      <w:r>
        <w:rPr>
          <w:spacing w:val="1"/>
          <w:sz w:val="28"/>
          <w:szCs w:val="28"/>
        </w:rPr>
        <w:t>st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co</w:t>
      </w:r>
      <w:r>
        <w:rPr>
          <w:spacing w:val="2"/>
          <w:sz w:val="28"/>
          <w:szCs w:val="28"/>
        </w:rPr>
        <w:t>n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L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</w:t>
      </w: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0</w:t>
      </w:r>
    </w:p>
    <w:p w:rsidR="002D09C7" w:rsidRDefault="00F21C1A">
      <w:pPr>
        <w:spacing w:before="2"/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u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er 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3"/>
          <w:sz w:val="28"/>
          <w:szCs w:val="28"/>
        </w:rPr>
        <w:t>y</w:t>
      </w:r>
      <w:r>
        <w:rPr>
          <w:spacing w:val="1"/>
          <w:sz w:val="28"/>
          <w:szCs w:val="28"/>
        </w:rPr>
        <w:t>st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co</w:t>
      </w:r>
      <w:r>
        <w:rPr>
          <w:spacing w:val="2"/>
          <w:sz w:val="28"/>
          <w:szCs w:val="28"/>
        </w:rPr>
        <w:t>n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W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N</w:t>
      </w:r>
    </w:p>
    <w:p w:rsidR="002D09C7" w:rsidRDefault="00F21C1A">
      <w:pPr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z w:val="28"/>
          <w:szCs w:val="28"/>
        </w:rPr>
        <w:t>Ma</w:t>
      </w:r>
      <w:r>
        <w:rPr>
          <w:spacing w:val="-1"/>
          <w:sz w:val="28"/>
          <w:szCs w:val="28"/>
        </w:rPr>
        <w:t>j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2"/>
          <w:sz w:val="28"/>
          <w:szCs w:val="28"/>
        </w:rPr>
        <w:t>s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 xml:space="preserve">are 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k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es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</w:p>
    <w:p w:rsidR="002D09C7" w:rsidRDefault="00F21C1A">
      <w:pPr>
        <w:spacing w:before="2"/>
        <w:ind w:left="749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 xml:space="preserve">e </w:t>
      </w:r>
      <w:r>
        <w:rPr>
          <w:spacing w:val="2"/>
          <w:sz w:val="28"/>
          <w:szCs w:val="28"/>
        </w:rPr>
        <w:t>f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ti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</w:p>
    <w:p w:rsidR="002D09C7" w:rsidRDefault="00F21C1A">
      <w:pPr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no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Ce</w:t>
      </w:r>
      <w:r>
        <w:rPr>
          <w:spacing w:val="-1"/>
          <w:sz w:val="28"/>
          <w:szCs w:val="28"/>
        </w:rPr>
        <w:t>l</w:t>
      </w:r>
      <w:r>
        <w:rPr>
          <w:spacing w:val="2"/>
          <w:sz w:val="28"/>
          <w:szCs w:val="28"/>
        </w:rPr>
        <w:t>l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Y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</w:p>
    <w:p w:rsidR="002D09C7" w:rsidRDefault="00F21C1A">
      <w:pPr>
        <w:spacing w:before="2"/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al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 C</w:t>
      </w:r>
      <w:r>
        <w:rPr>
          <w:spacing w:val="-3"/>
          <w:sz w:val="28"/>
          <w:szCs w:val="28"/>
        </w:rPr>
        <w:t>e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l</w:t>
      </w:r>
    </w:p>
    <w:p w:rsidR="002D09C7" w:rsidRDefault="00F21C1A">
      <w:pPr>
        <w:tabs>
          <w:tab w:val="left" w:pos="740"/>
        </w:tabs>
        <w:spacing w:before="1"/>
        <w:ind w:left="749" w:right="101" w:hanging="360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></w:t>
      </w:r>
      <w:r>
        <w:rPr>
          <w:rFonts w:ascii="Segoe MDL2 Assets" w:eastAsia="Segoe MDL2 Assets" w:hAnsi="Segoe MDL2 Assets" w:cs="Segoe MDL2 Assets"/>
          <w:sz w:val="28"/>
          <w:szCs w:val="28"/>
        </w:rPr>
        <w:tab/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pli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io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ca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os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N</w:t>
      </w:r>
      <w:r>
        <w:rPr>
          <w:spacing w:val="-1"/>
          <w:sz w:val="28"/>
          <w:szCs w:val="28"/>
        </w:rPr>
        <w:t>AD</w:t>
      </w:r>
      <w:r>
        <w:rPr>
          <w:sz w:val="28"/>
          <w:szCs w:val="28"/>
        </w:rPr>
        <w:t>),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pp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bl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2"/>
          <w:sz w:val="28"/>
          <w:szCs w:val="28"/>
        </w:rPr>
        <w:t>G</w:t>
      </w:r>
      <w:r>
        <w:rPr>
          <w:sz w:val="28"/>
          <w:szCs w:val="28"/>
        </w:rPr>
        <w:t>CM/ P</w:t>
      </w:r>
      <w:r>
        <w:rPr>
          <w:spacing w:val="-1"/>
          <w:sz w:val="28"/>
          <w:szCs w:val="28"/>
        </w:rPr>
        <w:t>GD</w:t>
      </w:r>
      <w:r>
        <w:rPr>
          <w:sz w:val="28"/>
          <w:szCs w:val="28"/>
        </w:rPr>
        <w:t>M Institu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ar</w:t>
      </w:r>
      <w:r>
        <w:rPr>
          <w:spacing w:val="-1"/>
          <w:sz w:val="28"/>
          <w:szCs w:val="28"/>
        </w:rPr>
        <w:t>t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nt</w:t>
      </w:r>
      <w:r>
        <w:rPr>
          <w:sz w:val="28"/>
          <w:szCs w:val="28"/>
        </w:rPr>
        <w:t>s</w:t>
      </w:r>
    </w:p>
    <w:p w:rsidR="002D09C7" w:rsidRDefault="00F21C1A">
      <w:pPr>
        <w:spacing w:before="2"/>
        <w:ind w:left="118"/>
        <w:rPr>
          <w:sz w:val="28"/>
          <w:szCs w:val="28"/>
        </w:rPr>
      </w:pP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 xml:space="preserve">t of </w:t>
      </w:r>
      <w:r>
        <w:rPr>
          <w:b/>
          <w:spacing w:val="-2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es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vai</w:t>
      </w:r>
      <w:r>
        <w:rPr>
          <w:b/>
          <w:spacing w:val="1"/>
          <w:sz w:val="28"/>
          <w:szCs w:val="28"/>
        </w:rPr>
        <w:t>la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e</w:t>
      </w:r>
    </w:p>
    <w:p w:rsidR="002D09C7" w:rsidRDefault="00F21C1A">
      <w:pPr>
        <w:spacing w:line="320" w:lineRule="exact"/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position w:val="-1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G</w:t>
      </w:r>
      <w:r>
        <w:rPr>
          <w:spacing w:val="2"/>
          <w:position w:val="-1"/>
          <w:sz w:val="28"/>
          <w:szCs w:val="28"/>
        </w:rPr>
        <w:t>a</w:t>
      </w:r>
      <w:r>
        <w:rPr>
          <w:spacing w:val="-5"/>
          <w:position w:val="-1"/>
          <w:sz w:val="28"/>
          <w:szCs w:val="28"/>
        </w:rPr>
        <w:t>m</w:t>
      </w:r>
      <w:r>
        <w:rPr>
          <w:position w:val="-1"/>
          <w:sz w:val="28"/>
          <w:szCs w:val="28"/>
        </w:rPr>
        <w:t>es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and</w:t>
      </w:r>
      <w:r>
        <w:rPr>
          <w:spacing w:val="2"/>
          <w:position w:val="-1"/>
          <w:sz w:val="28"/>
          <w:szCs w:val="28"/>
        </w:rPr>
        <w:t xml:space="preserve"> </w:t>
      </w:r>
      <w:r>
        <w:rPr>
          <w:spacing w:val="-3"/>
          <w:position w:val="-1"/>
          <w:sz w:val="28"/>
          <w:szCs w:val="28"/>
        </w:rPr>
        <w:t>S</w:t>
      </w:r>
      <w:r>
        <w:rPr>
          <w:spacing w:val="-1"/>
          <w:position w:val="-1"/>
          <w:sz w:val="28"/>
          <w:szCs w:val="28"/>
        </w:rPr>
        <w:t>p</w:t>
      </w:r>
      <w:r>
        <w:rPr>
          <w:spacing w:val="1"/>
          <w:position w:val="-1"/>
          <w:sz w:val="28"/>
          <w:szCs w:val="28"/>
        </w:rPr>
        <w:t>o</w:t>
      </w:r>
      <w:r>
        <w:rPr>
          <w:position w:val="-1"/>
          <w:sz w:val="28"/>
          <w:szCs w:val="28"/>
        </w:rPr>
        <w:t>r</w:t>
      </w:r>
      <w:r>
        <w:rPr>
          <w:spacing w:val="-1"/>
          <w:position w:val="-1"/>
          <w:sz w:val="28"/>
          <w:szCs w:val="28"/>
        </w:rPr>
        <w:t>t</w:t>
      </w:r>
      <w:r>
        <w:rPr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F</w:t>
      </w:r>
      <w:r>
        <w:rPr>
          <w:spacing w:val="-3"/>
          <w:position w:val="-1"/>
          <w:sz w:val="28"/>
          <w:szCs w:val="28"/>
        </w:rPr>
        <w:t>a</w:t>
      </w:r>
      <w:r>
        <w:rPr>
          <w:position w:val="-1"/>
          <w:sz w:val="28"/>
          <w:szCs w:val="28"/>
        </w:rPr>
        <w:t>c</w:t>
      </w:r>
      <w:r>
        <w:rPr>
          <w:spacing w:val="1"/>
          <w:position w:val="-1"/>
          <w:sz w:val="28"/>
          <w:szCs w:val="28"/>
        </w:rPr>
        <w:t>i</w:t>
      </w:r>
      <w:r>
        <w:rPr>
          <w:spacing w:val="-1"/>
          <w:position w:val="-1"/>
          <w:sz w:val="28"/>
          <w:szCs w:val="28"/>
        </w:rPr>
        <w:t>li</w:t>
      </w:r>
      <w:r>
        <w:rPr>
          <w:spacing w:val="1"/>
          <w:position w:val="-1"/>
          <w:sz w:val="28"/>
          <w:szCs w:val="28"/>
        </w:rPr>
        <w:t>ti</w:t>
      </w:r>
      <w:r>
        <w:rPr>
          <w:spacing w:val="-2"/>
          <w:position w:val="-1"/>
          <w:sz w:val="28"/>
          <w:szCs w:val="28"/>
        </w:rPr>
        <w:t>e</w:t>
      </w:r>
      <w:r>
        <w:rPr>
          <w:spacing w:val="1"/>
          <w:position w:val="-1"/>
          <w:sz w:val="28"/>
          <w:szCs w:val="28"/>
        </w:rPr>
        <w:t>s</w:t>
      </w:r>
      <w:r>
        <w:rPr>
          <w:position w:val="-1"/>
          <w:sz w:val="28"/>
          <w:szCs w:val="28"/>
        </w:rPr>
        <w:t>: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B</w:t>
      </w:r>
      <w:r>
        <w:rPr>
          <w:spacing w:val="-2"/>
          <w:position w:val="-1"/>
          <w:sz w:val="28"/>
          <w:szCs w:val="28"/>
        </w:rPr>
        <w:t>o</w:t>
      </w:r>
      <w:r>
        <w:rPr>
          <w:spacing w:val="1"/>
          <w:position w:val="-1"/>
          <w:sz w:val="28"/>
          <w:szCs w:val="28"/>
        </w:rPr>
        <w:t>t</w:t>
      </w:r>
      <w:r>
        <w:rPr>
          <w:position w:val="-1"/>
          <w:sz w:val="28"/>
          <w:szCs w:val="28"/>
        </w:rPr>
        <w:t>h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3"/>
          <w:position w:val="-1"/>
          <w:sz w:val="28"/>
          <w:szCs w:val="28"/>
        </w:rPr>
        <w:t>I</w:t>
      </w:r>
      <w:r>
        <w:rPr>
          <w:spacing w:val="-1"/>
          <w:position w:val="-1"/>
          <w:sz w:val="28"/>
          <w:szCs w:val="28"/>
        </w:rPr>
        <w:t>n</w:t>
      </w:r>
      <w:r>
        <w:rPr>
          <w:spacing w:val="1"/>
          <w:position w:val="-1"/>
          <w:sz w:val="28"/>
          <w:szCs w:val="28"/>
        </w:rPr>
        <w:t>d</w:t>
      </w:r>
      <w:r>
        <w:rPr>
          <w:spacing w:val="-1"/>
          <w:position w:val="-1"/>
          <w:sz w:val="28"/>
          <w:szCs w:val="28"/>
        </w:rPr>
        <w:t>o</w:t>
      </w:r>
      <w:r>
        <w:rPr>
          <w:spacing w:val="1"/>
          <w:position w:val="-1"/>
          <w:sz w:val="28"/>
          <w:szCs w:val="28"/>
        </w:rPr>
        <w:t>o</w:t>
      </w:r>
      <w:r>
        <w:rPr>
          <w:position w:val="-1"/>
          <w:sz w:val="28"/>
          <w:szCs w:val="28"/>
        </w:rPr>
        <w:t xml:space="preserve">r </w:t>
      </w:r>
      <w:r>
        <w:rPr>
          <w:spacing w:val="-3"/>
          <w:position w:val="-1"/>
          <w:sz w:val="28"/>
          <w:szCs w:val="28"/>
        </w:rPr>
        <w:t>a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d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4"/>
          <w:position w:val="-1"/>
          <w:sz w:val="28"/>
          <w:szCs w:val="28"/>
        </w:rPr>
        <w:t>O</w:t>
      </w:r>
      <w:r>
        <w:rPr>
          <w:spacing w:val="1"/>
          <w:position w:val="-1"/>
          <w:sz w:val="28"/>
          <w:szCs w:val="28"/>
        </w:rPr>
        <w:t>u</w:t>
      </w:r>
      <w:r>
        <w:rPr>
          <w:spacing w:val="-1"/>
          <w:position w:val="-1"/>
          <w:sz w:val="28"/>
          <w:szCs w:val="28"/>
        </w:rPr>
        <w:t>t</w:t>
      </w:r>
      <w:r>
        <w:rPr>
          <w:spacing w:val="4"/>
          <w:position w:val="-1"/>
          <w:sz w:val="28"/>
          <w:szCs w:val="28"/>
        </w:rPr>
        <w:t>d</w:t>
      </w:r>
      <w:r>
        <w:rPr>
          <w:spacing w:val="-1"/>
          <w:position w:val="-1"/>
          <w:sz w:val="28"/>
          <w:szCs w:val="28"/>
        </w:rPr>
        <w:t>o</w:t>
      </w:r>
      <w:r>
        <w:rPr>
          <w:spacing w:val="1"/>
          <w:position w:val="-1"/>
          <w:sz w:val="28"/>
          <w:szCs w:val="28"/>
        </w:rPr>
        <w:t>o</w:t>
      </w:r>
      <w:r>
        <w:rPr>
          <w:position w:val="-1"/>
          <w:sz w:val="28"/>
          <w:szCs w:val="28"/>
        </w:rPr>
        <w:t>r f</w:t>
      </w:r>
      <w:r>
        <w:rPr>
          <w:spacing w:val="-3"/>
          <w:position w:val="-1"/>
          <w:sz w:val="28"/>
          <w:szCs w:val="28"/>
        </w:rPr>
        <w:t>a</w:t>
      </w:r>
      <w:r>
        <w:rPr>
          <w:position w:val="-1"/>
          <w:sz w:val="28"/>
          <w:szCs w:val="28"/>
        </w:rPr>
        <w:t>c</w:t>
      </w:r>
      <w:r>
        <w:rPr>
          <w:spacing w:val="-1"/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l</w:t>
      </w:r>
      <w:r>
        <w:rPr>
          <w:spacing w:val="-1"/>
          <w:position w:val="-1"/>
          <w:sz w:val="28"/>
          <w:szCs w:val="28"/>
        </w:rPr>
        <w:t>it</w:t>
      </w:r>
      <w:r>
        <w:rPr>
          <w:spacing w:val="1"/>
          <w:position w:val="-1"/>
          <w:sz w:val="28"/>
          <w:szCs w:val="28"/>
        </w:rPr>
        <w:t>i</w:t>
      </w:r>
      <w:r>
        <w:rPr>
          <w:position w:val="-1"/>
          <w:sz w:val="28"/>
          <w:szCs w:val="28"/>
        </w:rPr>
        <w:t>es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a</w:t>
      </w:r>
      <w:r>
        <w:rPr>
          <w:spacing w:val="1"/>
          <w:position w:val="-1"/>
          <w:sz w:val="28"/>
          <w:szCs w:val="28"/>
        </w:rPr>
        <w:t>v</w:t>
      </w:r>
      <w:r>
        <w:rPr>
          <w:spacing w:val="-2"/>
          <w:position w:val="-1"/>
          <w:sz w:val="28"/>
          <w:szCs w:val="28"/>
        </w:rPr>
        <w:t>a</w:t>
      </w:r>
      <w:r>
        <w:rPr>
          <w:spacing w:val="1"/>
          <w:position w:val="-1"/>
          <w:sz w:val="28"/>
          <w:szCs w:val="28"/>
        </w:rPr>
        <w:t>il</w:t>
      </w:r>
      <w:r>
        <w:rPr>
          <w:spacing w:val="-2"/>
          <w:position w:val="-1"/>
          <w:sz w:val="28"/>
          <w:szCs w:val="28"/>
        </w:rPr>
        <w:t>a</w:t>
      </w:r>
      <w:r>
        <w:rPr>
          <w:spacing w:val="-1"/>
          <w:position w:val="-1"/>
          <w:sz w:val="28"/>
          <w:szCs w:val="28"/>
        </w:rPr>
        <w:t>b</w:t>
      </w:r>
      <w:r>
        <w:rPr>
          <w:spacing w:val="1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>e.</w:t>
      </w:r>
    </w:p>
    <w:p w:rsidR="002D09C7" w:rsidRDefault="00F21C1A">
      <w:pPr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E</w:t>
      </w:r>
      <w:r>
        <w:rPr>
          <w:spacing w:val="1"/>
          <w:sz w:val="28"/>
          <w:szCs w:val="28"/>
        </w:rPr>
        <w:t>xt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a</w:t>
      </w:r>
      <w:r>
        <w:rPr>
          <w:spacing w:val="-2"/>
          <w:sz w:val="28"/>
          <w:szCs w:val="28"/>
        </w:rPr>
        <w:t>-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ar 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es: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Y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 xml:space="preserve">a 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-4"/>
          <w:sz w:val="28"/>
          <w:szCs w:val="28"/>
        </w:rPr>
        <w:t>y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siu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.</w:t>
      </w:r>
    </w:p>
    <w:p w:rsidR="002D09C7" w:rsidRDefault="00F21C1A">
      <w:pPr>
        <w:spacing w:before="2"/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f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op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3"/>
          <w:sz w:val="28"/>
          <w:szCs w:val="28"/>
        </w:rPr>
        <w:t>a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e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bl</w:t>
      </w:r>
      <w:r>
        <w:rPr>
          <w:sz w:val="28"/>
          <w:szCs w:val="28"/>
        </w:rPr>
        <w:t>e.</w:t>
      </w:r>
    </w:p>
    <w:p w:rsidR="002D09C7" w:rsidRDefault="00F21C1A">
      <w:pPr>
        <w:spacing w:before="7"/>
        <w:ind w:left="118"/>
        <w:rPr>
          <w:sz w:val="28"/>
          <w:szCs w:val="28"/>
        </w:rPr>
      </w:pPr>
      <w:r>
        <w:rPr>
          <w:b/>
          <w:sz w:val="28"/>
          <w:szCs w:val="28"/>
        </w:rPr>
        <w:t>Te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ng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s</w:t>
      </w:r>
    </w:p>
    <w:p w:rsidR="002D09C7" w:rsidRDefault="00F21C1A">
      <w:pPr>
        <w:spacing w:line="320" w:lineRule="exact"/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position w:val="-1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C</w:t>
      </w:r>
      <w:r>
        <w:rPr>
          <w:spacing w:val="1"/>
          <w:position w:val="-1"/>
          <w:sz w:val="28"/>
          <w:szCs w:val="28"/>
        </w:rPr>
        <w:t>u</w:t>
      </w:r>
      <w:r>
        <w:rPr>
          <w:position w:val="-1"/>
          <w:sz w:val="28"/>
          <w:szCs w:val="28"/>
        </w:rPr>
        <w:t>r</w:t>
      </w:r>
      <w:r>
        <w:rPr>
          <w:spacing w:val="-2"/>
          <w:position w:val="-1"/>
          <w:sz w:val="28"/>
          <w:szCs w:val="28"/>
        </w:rPr>
        <w:t>r</w:t>
      </w:r>
      <w:r>
        <w:rPr>
          <w:spacing w:val="1"/>
          <w:position w:val="-1"/>
          <w:sz w:val="28"/>
          <w:szCs w:val="28"/>
        </w:rPr>
        <w:t>i</w:t>
      </w:r>
      <w:r>
        <w:rPr>
          <w:spacing w:val="-2"/>
          <w:position w:val="-1"/>
          <w:sz w:val="28"/>
          <w:szCs w:val="28"/>
        </w:rPr>
        <w:t>c</w:t>
      </w:r>
      <w:r>
        <w:rPr>
          <w:spacing w:val="1"/>
          <w:position w:val="-1"/>
          <w:sz w:val="28"/>
          <w:szCs w:val="28"/>
        </w:rPr>
        <w:t>ul</w:t>
      </w:r>
      <w:r>
        <w:rPr>
          <w:position w:val="-1"/>
          <w:sz w:val="28"/>
          <w:szCs w:val="28"/>
        </w:rPr>
        <w:t xml:space="preserve">a </w:t>
      </w:r>
      <w:r>
        <w:rPr>
          <w:spacing w:val="-3"/>
          <w:position w:val="-1"/>
          <w:sz w:val="28"/>
          <w:szCs w:val="28"/>
        </w:rPr>
        <w:t>a</w:t>
      </w:r>
      <w:r>
        <w:rPr>
          <w:spacing w:val="-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d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s</w:t>
      </w:r>
      <w:r>
        <w:rPr>
          <w:spacing w:val="-3"/>
          <w:position w:val="-1"/>
          <w:sz w:val="28"/>
          <w:szCs w:val="28"/>
        </w:rPr>
        <w:t>y</w:t>
      </w:r>
      <w:r>
        <w:rPr>
          <w:spacing w:val="1"/>
          <w:position w:val="-1"/>
          <w:sz w:val="28"/>
          <w:szCs w:val="28"/>
        </w:rPr>
        <w:t>ll</w:t>
      </w:r>
      <w:r>
        <w:rPr>
          <w:spacing w:val="-2"/>
          <w:position w:val="-1"/>
          <w:sz w:val="28"/>
          <w:szCs w:val="28"/>
        </w:rPr>
        <w:t>a</w:t>
      </w:r>
      <w:r>
        <w:rPr>
          <w:spacing w:val="-1"/>
          <w:position w:val="-1"/>
          <w:sz w:val="28"/>
          <w:szCs w:val="28"/>
        </w:rPr>
        <w:t>bu</w:t>
      </w:r>
      <w:r>
        <w:rPr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 xml:space="preserve">for </w:t>
      </w:r>
      <w:r>
        <w:rPr>
          <w:spacing w:val="-2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>a</w:t>
      </w:r>
      <w:r>
        <w:rPr>
          <w:spacing w:val="-2"/>
          <w:position w:val="-1"/>
          <w:sz w:val="28"/>
          <w:szCs w:val="28"/>
        </w:rPr>
        <w:t>c</w:t>
      </w:r>
      <w:r>
        <w:rPr>
          <w:position w:val="-1"/>
          <w:sz w:val="28"/>
          <w:szCs w:val="28"/>
        </w:rPr>
        <w:t>h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of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th</w:t>
      </w:r>
      <w:r>
        <w:rPr>
          <w:position w:val="-1"/>
          <w:sz w:val="28"/>
          <w:szCs w:val="28"/>
        </w:rPr>
        <w:t>e</w:t>
      </w:r>
      <w:r>
        <w:rPr>
          <w:spacing w:val="-3"/>
          <w:position w:val="-1"/>
          <w:sz w:val="28"/>
          <w:szCs w:val="28"/>
        </w:rPr>
        <w:t xml:space="preserve"> </w:t>
      </w:r>
      <w:proofErr w:type="spellStart"/>
      <w:r>
        <w:rPr>
          <w:spacing w:val="1"/>
          <w:position w:val="-1"/>
          <w:sz w:val="28"/>
          <w:szCs w:val="28"/>
        </w:rPr>
        <w:t>p</w:t>
      </w:r>
      <w:r>
        <w:rPr>
          <w:spacing w:val="-2"/>
          <w:position w:val="-1"/>
          <w:sz w:val="28"/>
          <w:szCs w:val="28"/>
        </w:rPr>
        <w:t>r</w:t>
      </w:r>
      <w:r>
        <w:rPr>
          <w:spacing w:val="1"/>
          <w:position w:val="-1"/>
          <w:sz w:val="28"/>
          <w:szCs w:val="28"/>
        </w:rPr>
        <w:t>o</w:t>
      </w:r>
      <w:r>
        <w:rPr>
          <w:spacing w:val="-1"/>
          <w:position w:val="-1"/>
          <w:sz w:val="28"/>
          <w:szCs w:val="28"/>
        </w:rPr>
        <w:t>g</w:t>
      </w:r>
      <w:r>
        <w:rPr>
          <w:position w:val="-1"/>
          <w:sz w:val="28"/>
          <w:szCs w:val="28"/>
        </w:rPr>
        <w:t>ra</w:t>
      </w:r>
      <w:r>
        <w:rPr>
          <w:spacing w:val="-2"/>
          <w:position w:val="-1"/>
          <w:sz w:val="28"/>
          <w:szCs w:val="28"/>
        </w:rPr>
        <w:t>m</w:t>
      </w:r>
      <w:r>
        <w:rPr>
          <w:spacing w:val="-3"/>
          <w:position w:val="-1"/>
          <w:sz w:val="28"/>
          <w:szCs w:val="28"/>
        </w:rPr>
        <w:t>m</w:t>
      </w:r>
      <w:r>
        <w:rPr>
          <w:position w:val="-1"/>
          <w:sz w:val="28"/>
          <w:szCs w:val="28"/>
        </w:rPr>
        <w:t>es</w:t>
      </w:r>
      <w:proofErr w:type="spellEnd"/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as a</w:t>
      </w:r>
      <w:r>
        <w:rPr>
          <w:spacing w:val="-1"/>
          <w:position w:val="-1"/>
          <w:sz w:val="28"/>
          <w:szCs w:val="28"/>
        </w:rPr>
        <w:t>p</w:t>
      </w:r>
      <w:r>
        <w:rPr>
          <w:spacing w:val="1"/>
          <w:position w:val="-1"/>
          <w:sz w:val="28"/>
          <w:szCs w:val="28"/>
        </w:rPr>
        <w:t>p</w:t>
      </w:r>
      <w:r>
        <w:rPr>
          <w:position w:val="-1"/>
          <w:sz w:val="28"/>
          <w:szCs w:val="28"/>
        </w:rPr>
        <w:t>r</w:t>
      </w:r>
      <w:r>
        <w:rPr>
          <w:spacing w:val="-1"/>
          <w:position w:val="-1"/>
          <w:sz w:val="28"/>
          <w:szCs w:val="28"/>
        </w:rPr>
        <w:t>o</w:t>
      </w:r>
      <w:r>
        <w:rPr>
          <w:spacing w:val="1"/>
          <w:position w:val="-1"/>
          <w:sz w:val="28"/>
          <w:szCs w:val="28"/>
        </w:rPr>
        <w:t>v</w:t>
      </w:r>
      <w:r>
        <w:rPr>
          <w:spacing w:val="-2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>d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b</w:t>
      </w:r>
      <w:r>
        <w:rPr>
          <w:position w:val="-1"/>
          <w:sz w:val="28"/>
          <w:szCs w:val="28"/>
        </w:rPr>
        <w:t>y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t</w:t>
      </w:r>
      <w:r>
        <w:rPr>
          <w:spacing w:val="1"/>
          <w:position w:val="-1"/>
          <w:sz w:val="28"/>
          <w:szCs w:val="28"/>
        </w:rPr>
        <w:t>h</w:t>
      </w:r>
      <w:r>
        <w:rPr>
          <w:position w:val="-1"/>
          <w:sz w:val="28"/>
          <w:szCs w:val="28"/>
        </w:rPr>
        <w:t>e</w:t>
      </w:r>
    </w:p>
    <w:p w:rsidR="002D09C7" w:rsidRDefault="00F21C1A">
      <w:pPr>
        <w:spacing w:line="320" w:lineRule="exact"/>
        <w:ind w:left="749"/>
        <w:rPr>
          <w:sz w:val="28"/>
          <w:szCs w:val="28"/>
        </w:rPr>
      </w:pP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per </w:t>
      </w:r>
      <w:r>
        <w:rPr>
          <w:spacing w:val="-3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.</w:t>
      </w:r>
    </w:p>
    <w:p w:rsidR="002D09C7" w:rsidRDefault="00F21C1A">
      <w:pPr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ca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c Cal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 xml:space="preserve">ar </w:t>
      </w:r>
      <w:r>
        <w:rPr>
          <w:spacing w:val="-2"/>
          <w:sz w:val="28"/>
          <w:szCs w:val="28"/>
        </w:rPr>
        <w:t>o</w:t>
      </w:r>
      <w:r>
        <w:rPr>
          <w:sz w:val="28"/>
          <w:szCs w:val="28"/>
        </w:rPr>
        <w:t>f 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4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y: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z w:val="28"/>
          <w:szCs w:val="28"/>
        </w:rPr>
        <w:t xml:space="preserve">er 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.</w:t>
      </w:r>
    </w:p>
    <w:p w:rsidR="002D09C7" w:rsidRDefault="00F21C1A">
      <w:pPr>
        <w:spacing w:before="3"/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ca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T</w:t>
      </w:r>
      <w:r>
        <w:rPr>
          <w:spacing w:val="3"/>
          <w:sz w:val="28"/>
          <w:szCs w:val="28"/>
        </w:rPr>
        <w:t>i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w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 xml:space="preserve">e of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 Fac</w:t>
      </w:r>
      <w:r>
        <w:rPr>
          <w:spacing w:val="-2"/>
          <w:sz w:val="28"/>
          <w:szCs w:val="28"/>
        </w:rPr>
        <w:t>u</w:t>
      </w:r>
      <w:r>
        <w:rPr>
          <w:spacing w:val="1"/>
          <w:sz w:val="28"/>
          <w:szCs w:val="28"/>
        </w:rPr>
        <w:t>lt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2"/>
          <w:sz w:val="28"/>
          <w:szCs w:val="28"/>
        </w:rPr>
        <w:t>e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ers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</w:p>
    <w:p w:rsidR="002D09C7" w:rsidRDefault="00F21C1A">
      <w:pPr>
        <w:spacing w:line="320" w:lineRule="exact"/>
        <w:ind w:left="708" w:right="7007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e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bl</w:t>
      </w:r>
      <w:r>
        <w:rPr>
          <w:sz w:val="28"/>
          <w:szCs w:val="28"/>
        </w:rPr>
        <w:t>e.</w:t>
      </w:r>
    </w:p>
    <w:p w:rsidR="002D09C7" w:rsidRDefault="00F21C1A">
      <w:pPr>
        <w:spacing w:before="2"/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eachi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 ea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Fa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y</w:t>
      </w:r>
    </w:p>
    <w:p w:rsidR="002D09C7" w:rsidRDefault="00F21C1A">
      <w:pPr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  </w:t>
      </w:r>
      <w:r>
        <w:rPr>
          <w:rFonts w:ascii="Segoe MDL2 Assets" w:eastAsia="Segoe MDL2 Assets" w:hAnsi="Segoe MDL2 Assets" w:cs="Segoe MDL2 Assets"/>
          <w:spacing w:val="19"/>
          <w:w w:val="46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nu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E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4"/>
          <w:sz w:val="28"/>
          <w:szCs w:val="28"/>
        </w:rPr>
        <w:t>y</w:t>
      </w:r>
      <w:r>
        <w:rPr>
          <w:spacing w:val="1"/>
          <w:sz w:val="28"/>
          <w:szCs w:val="28"/>
        </w:rPr>
        <w:t>st</w:t>
      </w:r>
      <w:r>
        <w:rPr>
          <w:sz w:val="28"/>
          <w:szCs w:val="28"/>
        </w:rPr>
        <w:t>em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ace</w:t>
      </w:r>
    </w:p>
    <w:p w:rsidR="002D09C7" w:rsidRDefault="00F21C1A">
      <w:pPr>
        <w:spacing w:before="2"/>
        <w:ind w:left="389"/>
        <w:rPr>
          <w:sz w:val="28"/>
          <w:szCs w:val="28"/>
        </w:rPr>
        <w:sectPr w:rsidR="002D09C7">
          <w:pgSz w:w="11900" w:h="16840"/>
          <w:pgMar w:top="1560" w:right="1040" w:bottom="280" w:left="960" w:header="720" w:footer="720" w:gutter="0"/>
          <w:cols w:space="720"/>
        </w:sect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nt</w:t>
      </w:r>
      <w:r>
        <w:rPr>
          <w:spacing w:val="-2"/>
          <w:sz w:val="28"/>
          <w:szCs w:val="28"/>
        </w:rPr>
        <w:t>’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s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of Fa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u</w:t>
      </w:r>
      <w:r>
        <w:rPr>
          <w:spacing w:val="2"/>
          <w:sz w:val="28"/>
          <w:szCs w:val="28"/>
        </w:rPr>
        <w:t>l</w:t>
      </w:r>
      <w:r>
        <w:rPr>
          <w:spacing w:val="1"/>
          <w:sz w:val="28"/>
          <w:szCs w:val="28"/>
        </w:rPr>
        <w:t>t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4"/>
          <w:sz w:val="28"/>
          <w:szCs w:val="28"/>
        </w:rPr>
        <w:t>y</w:t>
      </w:r>
      <w:r>
        <w:rPr>
          <w:spacing w:val="1"/>
          <w:sz w:val="28"/>
          <w:szCs w:val="28"/>
        </w:rPr>
        <w:t>st</w:t>
      </w:r>
      <w:r>
        <w:rPr>
          <w:sz w:val="28"/>
          <w:szCs w:val="28"/>
        </w:rPr>
        <w:t>em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ce</w:t>
      </w:r>
    </w:p>
    <w:p w:rsidR="002D09C7" w:rsidRDefault="002D09C7">
      <w:pPr>
        <w:spacing w:before="10" w:line="100" w:lineRule="exact"/>
        <w:rPr>
          <w:sz w:val="10"/>
          <w:szCs w:val="10"/>
        </w:rPr>
      </w:pPr>
    </w:p>
    <w:p w:rsidR="002D09C7" w:rsidRDefault="00F21C1A">
      <w:pPr>
        <w:spacing w:line="189" w:lineRule="auto"/>
        <w:ind w:left="118" w:right="3592" w:firstLine="70"/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 ea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2"/>
          <w:sz w:val="28"/>
          <w:szCs w:val="28"/>
        </w:rPr>
        <w:t>o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du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e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ou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3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lo</w:t>
      </w:r>
      <w:r>
        <w:rPr>
          <w:spacing w:val="-4"/>
          <w:sz w:val="28"/>
          <w:szCs w:val="28"/>
        </w:rPr>
        <w:t>w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ng</w:t>
      </w:r>
      <w:r>
        <w:rPr>
          <w:sz w:val="28"/>
          <w:szCs w:val="28"/>
        </w:rPr>
        <w:t xml:space="preserve">: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it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e of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 C</w:t>
      </w:r>
      <w:r>
        <w:rPr>
          <w:spacing w:val="-2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2"/>
          <w:sz w:val="28"/>
          <w:szCs w:val="28"/>
        </w:rPr>
        <w:t>e</w:t>
      </w:r>
      <w:r>
        <w:rPr>
          <w:sz w:val="28"/>
          <w:szCs w:val="28"/>
        </w:rPr>
        <w:t>:</w:t>
      </w:r>
    </w:p>
    <w:p w:rsidR="002D09C7" w:rsidRDefault="002D09C7">
      <w:pPr>
        <w:spacing w:before="2" w:line="180" w:lineRule="exact"/>
        <w:rPr>
          <w:sz w:val="19"/>
          <w:szCs w:val="19"/>
        </w:rPr>
      </w:pPr>
    </w:p>
    <w:p w:rsidR="002D09C7" w:rsidRDefault="00F21C1A">
      <w:pPr>
        <w:ind w:left="118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ul</w:t>
      </w:r>
      <w:r>
        <w:rPr>
          <w:sz w:val="28"/>
          <w:szCs w:val="28"/>
        </w:rPr>
        <w:t xml:space="preserve">a </w:t>
      </w:r>
      <w:r>
        <w:rPr>
          <w:spacing w:val="-3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4"/>
          <w:sz w:val="28"/>
          <w:szCs w:val="28"/>
        </w:rPr>
        <w:t>y</w:t>
      </w:r>
      <w:r>
        <w:rPr>
          <w:spacing w:val="1"/>
          <w:sz w:val="28"/>
          <w:szCs w:val="28"/>
        </w:rPr>
        <w:t>ll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i</w:t>
      </w:r>
    </w:p>
    <w:p w:rsidR="002D09C7" w:rsidRDefault="00F21C1A">
      <w:pPr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bo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fac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x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us</w:t>
      </w:r>
      <w:r>
        <w:rPr>
          <w:spacing w:val="1"/>
          <w:sz w:val="28"/>
          <w:szCs w:val="28"/>
        </w:rPr>
        <w:t>iv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 P</w:t>
      </w:r>
      <w:r>
        <w:rPr>
          <w:spacing w:val="-2"/>
          <w:sz w:val="28"/>
          <w:szCs w:val="28"/>
        </w:rPr>
        <w:t>o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z w:val="28"/>
          <w:szCs w:val="28"/>
        </w:rPr>
        <w:t>ra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e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</w:p>
    <w:p w:rsidR="002D09C7" w:rsidRDefault="00F21C1A">
      <w:pPr>
        <w:spacing w:before="2"/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Pu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os</w:t>
      </w:r>
      <w:r>
        <w:rPr>
          <w:sz w:val="28"/>
          <w:szCs w:val="28"/>
        </w:rPr>
        <w:t>e</w:t>
      </w:r>
    </w:p>
    <w:p w:rsidR="002D09C7" w:rsidRDefault="00F21C1A">
      <w:pPr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are, 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ol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ca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e</w:t>
      </w:r>
    </w:p>
    <w:p w:rsidR="002D09C7" w:rsidRDefault="00F21C1A">
      <w:pPr>
        <w:spacing w:before="2"/>
        <w:ind w:left="389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ca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c Cal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 xml:space="preserve">ar 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3"/>
          <w:sz w:val="28"/>
          <w:szCs w:val="28"/>
        </w:rPr>
        <w:t>r</w:t>
      </w:r>
      <w:r>
        <w:rPr>
          <w:sz w:val="28"/>
          <w:szCs w:val="28"/>
        </w:rPr>
        <w:t>a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wo</w:t>
      </w:r>
      <w:r>
        <w:rPr>
          <w:sz w:val="28"/>
          <w:szCs w:val="28"/>
        </w:rPr>
        <w:t>rk</w:t>
      </w:r>
    </w:p>
    <w:p w:rsidR="002D09C7" w:rsidRDefault="00F21C1A">
      <w:pPr>
        <w:spacing w:before="4"/>
        <w:ind w:left="11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16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En</w:t>
      </w:r>
      <w:r>
        <w:rPr>
          <w:b/>
          <w:spacing w:val="-3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ll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>ent of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udents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 the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t 3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y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s</w:t>
      </w:r>
    </w:p>
    <w:p w:rsidR="002D09C7" w:rsidRDefault="002D09C7">
      <w:pPr>
        <w:spacing w:before="4" w:line="120" w:lineRule="exact"/>
        <w:rPr>
          <w:sz w:val="12"/>
          <w:szCs w:val="12"/>
        </w:rPr>
      </w:pPr>
    </w:p>
    <w:p w:rsidR="002D09C7" w:rsidRDefault="002D09C7">
      <w:pPr>
        <w:spacing w:line="200" w:lineRule="exact"/>
      </w:pPr>
    </w:p>
    <w:p w:rsidR="002D09C7" w:rsidRDefault="00F21C1A">
      <w:pPr>
        <w:ind w:left="11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17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is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f </w:t>
      </w:r>
      <w:r>
        <w:rPr>
          <w:b/>
          <w:spacing w:val="-2"/>
          <w:sz w:val="28"/>
          <w:szCs w:val="28"/>
        </w:rPr>
        <w:t>Re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rch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jec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/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cy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W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5"/>
          <w:sz w:val="28"/>
          <w:szCs w:val="28"/>
        </w:rPr>
        <w:t>k</w:t>
      </w:r>
      <w:r>
        <w:rPr>
          <w:b/>
          <w:sz w:val="28"/>
          <w:szCs w:val="28"/>
        </w:rPr>
        <w:t>s</w:t>
      </w:r>
    </w:p>
    <w:p w:rsidR="002D09C7" w:rsidRDefault="002D09C7">
      <w:pPr>
        <w:spacing w:before="6" w:line="220" w:lineRule="exact"/>
        <w:rPr>
          <w:sz w:val="22"/>
          <w:szCs w:val="22"/>
        </w:rPr>
      </w:pPr>
    </w:p>
    <w:p w:rsidR="002D09C7" w:rsidRDefault="00F21C1A">
      <w:pPr>
        <w:ind w:left="478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u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er 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Proje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arr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o</w:t>
      </w:r>
      <w:r>
        <w:rPr>
          <w:spacing w:val="-1"/>
          <w:sz w:val="28"/>
          <w:szCs w:val="28"/>
        </w:rPr>
        <w:t>u</w:t>
      </w:r>
      <w:r>
        <w:rPr>
          <w:spacing w:val="4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di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a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G</w:t>
      </w:r>
      <w:r>
        <w:rPr>
          <w:sz w:val="28"/>
          <w:szCs w:val="28"/>
        </w:rPr>
        <w:t>ra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rec</w:t>
      </w:r>
      <w:r>
        <w:rPr>
          <w:spacing w:val="-3"/>
          <w:sz w:val="28"/>
          <w:szCs w:val="28"/>
        </w:rPr>
        <w:t>e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 :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IL</w:t>
      </w:r>
    </w:p>
    <w:p w:rsidR="002D09C7" w:rsidRDefault="00F21C1A">
      <w:pPr>
        <w:spacing w:before="2"/>
        <w:ind w:left="478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bl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(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f </w:t>
      </w:r>
      <w:r>
        <w:rPr>
          <w:spacing w:val="-3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o</w:t>
      </w:r>
      <w:r>
        <w:rPr>
          <w:sz w:val="28"/>
          <w:szCs w:val="28"/>
        </w:rPr>
        <w:t>f re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ear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e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ears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out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5"/>
          <w:sz w:val="28"/>
          <w:szCs w:val="28"/>
        </w:rPr>
        <w:t>m</w:t>
      </w:r>
      <w:r>
        <w:rPr>
          <w:spacing w:val="2"/>
          <w:sz w:val="28"/>
          <w:szCs w:val="28"/>
        </w:rPr>
        <w:t>a</w:t>
      </w:r>
      <w:r>
        <w:rPr>
          <w:spacing w:val="1"/>
          <w:sz w:val="28"/>
          <w:szCs w:val="28"/>
        </w:rPr>
        <w:t>st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j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s</w:t>
      </w:r>
    </w:p>
    <w:p w:rsidR="002D09C7" w:rsidRDefault="00F21C1A">
      <w:pPr>
        <w:spacing w:before="2"/>
        <w:ind w:left="478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du</w:t>
      </w:r>
      <w:r>
        <w:rPr>
          <w:spacing w:val="1"/>
          <w:sz w:val="28"/>
          <w:szCs w:val="28"/>
        </w:rPr>
        <w:t>st</w:t>
      </w:r>
      <w:r>
        <w:rPr>
          <w:sz w:val="28"/>
          <w:szCs w:val="28"/>
        </w:rPr>
        <w:t>ry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es</w:t>
      </w:r>
    </w:p>
    <w:p w:rsidR="002D09C7" w:rsidRDefault="00F21C1A">
      <w:pPr>
        <w:ind w:left="478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20"/>
          <w:w w:val="4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s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w</w:t>
      </w:r>
      <w:r>
        <w:rPr>
          <w:spacing w:val="-1"/>
          <w:sz w:val="28"/>
          <w:szCs w:val="28"/>
        </w:rPr>
        <w:t>it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>n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es</w:t>
      </w:r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(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ini</w:t>
      </w:r>
      <w:r>
        <w:rPr>
          <w:spacing w:val="-5"/>
          <w:sz w:val="28"/>
          <w:szCs w:val="28"/>
        </w:rPr>
        <w:t>m</w:t>
      </w:r>
      <w:r>
        <w:rPr>
          <w:spacing w:val="3"/>
          <w:sz w:val="28"/>
          <w:szCs w:val="28"/>
        </w:rPr>
        <w:t>u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3)</w:t>
      </w:r>
    </w:p>
    <w:p w:rsidR="002D09C7" w:rsidRDefault="002D09C7">
      <w:pPr>
        <w:spacing w:before="8" w:line="120" w:lineRule="exact"/>
        <w:rPr>
          <w:sz w:val="12"/>
          <w:szCs w:val="12"/>
        </w:rPr>
      </w:pPr>
    </w:p>
    <w:p w:rsidR="002D09C7" w:rsidRDefault="002D09C7">
      <w:pPr>
        <w:spacing w:line="200" w:lineRule="exact"/>
      </w:pPr>
    </w:p>
    <w:p w:rsidR="002D09C7" w:rsidRDefault="00F21C1A">
      <w:pPr>
        <w:ind w:left="11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proofErr w:type="spellStart"/>
      <w:r>
        <w:rPr>
          <w:b/>
          <w:spacing w:val="-3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A</w:t>
      </w:r>
      <w:proofErr w:type="spellEnd"/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and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>q</w:t>
      </w:r>
      <w:r>
        <w:rPr>
          <w:b/>
          <w:sz w:val="28"/>
          <w:szCs w:val="28"/>
        </w:rPr>
        <w:t xml:space="preserve">uent </w:t>
      </w:r>
      <w:proofErr w:type="spellStart"/>
      <w:r>
        <w:rPr>
          <w:b/>
          <w:sz w:val="28"/>
          <w:szCs w:val="28"/>
        </w:rPr>
        <w:t>EoA</w:t>
      </w:r>
      <w:proofErr w:type="spellEnd"/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the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cu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 xml:space="preserve">rent 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de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c </w:t>
      </w:r>
      <w:r>
        <w:rPr>
          <w:b/>
          <w:spacing w:val="-2"/>
          <w:sz w:val="28"/>
          <w:szCs w:val="28"/>
        </w:rPr>
        <w:t>Ye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r</w:t>
      </w:r>
      <w:r>
        <w:rPr>
          <w:b/>
          <w:sz w:val="28"/>
          <w:szCs w:val="28"/>
        </w:rPr>
        <w:t xml:space="preserve">: 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e</w:t>
      </w:r>
    </w:p>
    <w:p w:rsidR="002D09C7" w:rsidRDefault="002D09C7">
      <w:pPr>
        <w:spacing w:before="1" w:line="120" w:lineRule="exact"/>
        <w:rPr>
          <w:sz w:val="12"/>
          <w:szCs w:val="12"/>
        </w:rPr>
      </w:pPr>
    </w:p>
    <w:p w:rsidR="002D09C7" w:rsidRDefault="002D09C7">
      <w:pPr>
        <w:spacing w:line="200" w:lineRule="exact"/>
      </w:pPr>
    </w:p>
    <w:p w:rsidR="002D09C7" w:rsidRDefault="00F21C1A">
      <w:pPr>
        <w:ind w:left="11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19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A</w:t>
      </w:r>
      <w:r>
        <w:rPr>
          <w:b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unt</w:t>
      </w:r>
      <w:r>
        <w:rPr>
          <w:b/>
          <w:spacing w:val="-3"/>
          <w:sz w:val="28"/>
          <w:szCs w:val="28"/>
        </w:rPr>
        <w:t>e</w:t>
      </w:r>
      <w:r>
        <w:rPr>
          <w:b/>
          <w:sz w:val="28"/>
          <w:szCs w:val="28"/>
        </w:rPr>
        <w:t>d au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ed s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te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>ent for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the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last thr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e y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5"/>
          <w:sz w:val="28"/>
          <w:szCs w:val="28"/>
        </w:rPr>
        <w:t>s</w:t>
      </w:r>
      <w:r>
        <w:rPr>
          <w:b/>
          <w:sz w:val="28"/>
          <w:szCs w:val="28"/>
        </w:rPr>
        <w:t xml:space="preserve">: 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e.</w:t>
      </w:r>
    </w:p>
    <w:p w:rsidR="002D09C7" w:rsidRDefault="002D09C7">
      <w:pPr>
        <w:spacing w:before="2" w:line="120" w:lineRule="exact"/>
        <w:rPr>
          <w:sz w:val="12"/>
          <w:szCs w:val="12"/>
        </w:rPr>
      </w:pPr>
    </w:p>
    <w:p w:rsidR="002D09C7" w:rsidRDefault="002D09C7">
      <w:pPr>
        <w:spacing w:line="200" w:lineRule="exact"/>
      </w:pPr>
    </w:p>
    <w:p w:rsidR="002D09C7" w:rsidRDefault="00F21C1A">
      <w:pPr>
        <w:ind w:left="11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 xml:space="preserve">t </w:t>
      </w:r>
      <w:r>
        <w:rPr>
          <w:b/>
          <w:spacing w:val="-2"/>
          <w:sz w:val="28"/>
          <w:szCs w:val="28"/>
        </w:rPr>
        <w:t>Pr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ct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pted,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f a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y</w:t>
      </w:r>
    </w:p>
    <w:p w:rsidR="002D09C7" w:rsidRDefault="002D09C7">
      <w:pPr>
        <w:spacing w:before="11" w:line="220" w:lineRule="exact"/>
        <w:rPr>
          <w:sz w:val="22"/>
          <w:szCs w:val="22"/>
        </w:rPr>
      </w:pPr>
    </w:p>
    <w:p w:rsidR="002D09C7" w:rsidRDefault="00F21C1A">
      <w:pPr>
        <w:spacing w:line="320" w:lineRule="exact"/>
        <w:ind w:left="118" w:right="202"/>
        <w:rPr>
          <w:sz w:val="28"/>
          <w:szCs w:val="28"/>
        </w:rPr>
      </w:pP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ot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u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si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/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5"/>
          <w:sz w:val="28"/>
          <w:szCs w:val="28"/>
        </w:rPr>
        <w:t>m</w:t>
      </w:r>
      <w:r>
        <w:rPr>
          <w:spacing w:val="5"/>
          <w:sz w:val="28"/>
          <w:szCs w:val="28"/>
        </w:rPr>
        <w:t>i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re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invite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al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a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</w:t>
      </w:r>
    </w:p>
    <w:p w:rsidR="002D09C7" w:rsidRDefault="002D09C7">
      <w:pPr>
        <w:spacing w:before="13" w:line="240" w:lineRule="exact"/>
        <w:rPr>
          <w:sz w:val="24"/>
          <w:szCs w:val="24"/>
        </w:rPr>
      </w:pPr>
    </w:p>
    <w:p w:rsidR="002D09C7" w:rsidRDefault="00F21C1A">
      <w:pPr>
        <w:ind w:left="118"/>
        <w:rPr>
          <w:sz w:val="28"/>
          <w:szCs w:val="28"/>
        </w:rPr>
      </w:pP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4"/>
          <w:sz w:val="28"/>
          <w:szCs w:val="28"/>
        </w:rPr>
        <w:t>W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bs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sh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4"/>
          <w:sz w:val="28"/>
          <w:szCs w:val="28"/>
        </w:rPr>
        <w:t>y</w:t>
      </w:r>
      <w:r>
        <w:rPr>
          <w:spacing w:val="1"/>
          <w:sz w:val="28"/>
          <w:szCs w:val="28"/>
        </w:rPr>
        <w:t>n</w:t>
      </w:r>
      <w:r>
        <w:rPr>
          <w:spacing w:val="2"/>
          <w:sz w:val="28"/>
          <w:szCs w:val="28"/>
        </w:rPr>
        <w:t>a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ca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>pd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>
        <w:rPr>
          <w:spacing w:val="-2"/>
          <w:sz w:val="28"/>
          <w:szCs w:val="28"/>
        </w:rPr>
        <w:t>g</w:t>
      </w:r>
      <w:r>
        <w:rPr>
          <w:sz w:val="28"/>
          <w:szCs w:val="28"/>
        </w:rPr>
        <w:t>ard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Ma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to</w:t>
      </w:r>
      <w:r>
        <w:rPr>
          <w:sz w:val="28"/>
          <w:szCs w:val="28"/>
        </w:rPr>
        <w:t>ry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pacing w:val="1"/>
          <w:sz w:val="28"/>
          <w:szCs w:val="28"/>
        </w:rPr>
        <w:t>is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os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res</w:t>
      </w:r>
    </w:p>
    <w:sectPr w:rsidR="002D09C7" w:rsidSect="002D09C7">
      <w:pgSz w:w="11900" w:h="16840"/>
      <w:pgMar w:top="1360" w:right="13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373E5"/>
    <w:multiLevelType w:val="multilevel"/>
    <w:tmpl w:val="59A8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D09C7"/>
    <w:rsid w:val="000E184A"/>
    <w:rsid w:val="000E4DEB"/>
    <w:rsid w:val="00160A62"/>
    <w:rsid w:val="00283082"/>
    <w:rsid w:val="002D09C7"/>
    <w:rsid w:val="002F25FA"/>
    <w:rsid w:val="003C0E7C"/>
    <w:rsid w:val="005410B8"/>
    <w:rsid w:val="005D35D0"/>
    <w:rsid w:val="0063750B"/>
    <w:rsid w:val="00721E4F"/>
    <w:rsid w:val="007E3A7E"/>
    <w:rsid w:val="00A153D2"/>
    <w:rsid w:val="00AF34C3"/>
    <w:rsid w:val="00C07BBE"/>
    <w:rsid w:val="00DD5C4B"/>
    <w:rsid w:val="00E34293"/>
    <w:rsid w:val="00F159AD"/>
    <w:rsid w:val="00F21C1A"/>
    <w:rsid w:val="00F4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D35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mailto:akm_vcew@rediffmail.com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l%20&#8211;%20vikashpolytechnic@yahoo.com" TargetMode="Externa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 V Suresh</cp:lastModifiedBy>
  <cp:revision>13</cp:revision>
  <dcterms:created xsi:type="dcterms:W3CDTF">2022-02-10T05:06:00Z</dcterms:created>
  <dcterms:modified xsi:type="dcterms:W3CDTF">2022-05-05T06:32:00Z</dcterms:modified>
</cp:coreProperties>
</file>